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11E2B" w14:textId="53F7520B" w:rsidR="00BE1205" w:rsidRDefault="00195457" w:rsidP="00E37BBD">
      <w:pPr>
        <w:ind w:left="113"/>
        <w:rPr>
          <w:rFonts w:ascii="Arial" w:hAnsi="Arial" w:cs="Arial"/>
        </w:rPr>
      </w:pPr>
      <w:r>
        <w:rPr>
          <w:rFonts w:ascii="Arial" w:hAnsi="Arial" w:cs="Arial"/>
        </w:rPr>
        <w:t>SWA Team Mee</w:t>
      </w:r>
      <w:r w:rsidR="002E13A3">
        <w:rPr>
          <w:rFonts w:ascii="Arial" w:hAnsi="Arial" w:cs="Arial"/>
        </w:rPr>
        <w:t>ting 28-29 March 2019 Florence</w:t>
      </w:r>
    </w:p>
    <w:p w14:paraId="5BE5843E" w14:textId="77777777" w:rsidR="00195457" w:rsidRDefault="00195457" w:rsidP="00E37BBD">
      <w:pPr>
        <w:ind w:left="113"/>
        <w:rPr>
          <w:rFonts w:ascii="Arial" w:hAnsi="Arial" w:cs="Arial"/>
        </w:rPr>
      </w:pPr>
    </w:p>
    <w:p w14:paraId="4BE6DD81" w14:textId="0A8B5978" w:rsidR="00222BFF" w:rsidRDefault="00AF2E10" w:rsidP="00E37BBD">
      <w:pPr>
        <w:ind w:left="113"/>
        <w:rPr>
          <w:rFonts w:ascii="Arial" w:hAnsi="Arial" w:cs="Arial"/>
        </w:rPr>
      </w:pPr>
      <w:r>
        <w:rPr>
          <w:rFonts w:ascii="Arial" w:hAnsi="Arial" w:cs="Arial"/>
        </w:rPr>
        <w:t>Location: Villa Galileo,</w:t>
      </w:r>
    </w:p>
    <w:p w14:paraId="091402E9" w14:textId="77777777" w:rsidR="00846BB8" w:rsidRPr="00846BB8" w:rsidRDefault="00846BB8" w:rsidP="00846BB8">
      <w:pPr>
        <w:rPr>
          <w:sz w:val="20"/>
          <w:szCs w:val="20"/>
          <w:lang w:eastAsia="en-US"/>
        </w:rPr>
      </w:pPr>
      <w:r>
        <w:rPr>
          <w:sz w:val="20"/>
          <w:szCs w:val="20"/>
          <w:lang w:eastAsia="en-US"/>
        </w:rPr>
        <w:tab/>
      </w:r>
      <w:r w:rsidRPr="00846BB8">
        <w:rPr>
          <w:rFonts w:ascii="Arial" w:hAnsi="Arial" w:cs="Arial"/>
          <w:color w:val="222222"/>
          <w:shd w:val="clear" w:color="auto" w:fill="FFFFFF"/>
          <w:lang w:eastAsia="en-US"/>
        </w:rPr>
        <w:t>Via del Pian dei Giullari, 42, 50125 Firenze FI, Italy</w:t>
      </w:r>
    </w:p>
    <w:p w14:paraId="3B199D7C" w14:textId="13CC292C" w:rsidR="00846BB8" w:rsidRPr="00AF2E10" w:rsidRDefault="00846BB8" w:rsidP="00AF2E10">
      <w:pPr>
        <w:suppressAutoHyphens w:val="0"/>
        <w:rPr>
          <w:sz w:val="20"/>
          <w:szCs w:val="20"/>
          <w:lang w:eastAsia="en-US"/>
        </w:rPr>
      </w:pPr>
    </w:p>
    <w:p w14:paraId="3C259F6D" w14:textId="77777777" w:rsidR="00383CC0" w:rsidRDefault="00383CC0" w:rsidP="00846BB8">
      <w:pPr>
        <w:rPr>
          <w:rFonts w:ascii="Arial" w:hAnsi="Arial" w:cs="Arial"/>
        </w:rPr>
      </w:pPr>
    </w:p>
    <w:tbl>
      <w:tblPr>
        <w:tblW w:w="9680" w:type="dxa"/>
        <w:tblInd w:w="-142" w:type="dxa"/>
        <w:tblLayout w:type="fixed"/>
        <w:tblLook w:val="0000" w:firstRow="0" w:lastRow="0" w:firstColumn="0" w:lastColumn="0" w:noHBand="0" w:noVBand="0"/>
      </w:tblPr>
      <w:tblGrid>
        <w:gridCol w:w="1101"/>
        <w:gridCol w:w="7229"/>
        <w:gridCol w:w="1350"/>
      </w:tblGrid>
      <w:tr w:rsidR="00DD1888" w:rsidRPr="00FB0925" w14:paraId="48D3CFA6" w14:textId="77777777" w:rsidTr="00BC5BE6">
        <w:trPr>
          <w:trHeight w:val="405"/>
        </w:trPr>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Pr>
          <w:p w14:paraId="3FF5BDAB" w14:textId="2077BB8F" w:rsidR="00DD1888" w:rsidRPr="00C76504" w:rsidRDefault="00E238CC" w:rsidP="00E37BBD">
            <w:pPr>
              <w:spacing w:before="120" w:after="120"/>
              <w:ind w:left="113"/>
              <w:rPr>
                <w:rFonts w:ascii="Arial" w:hAnsi="Arial" w:cs="Arial"/>
                <w:b/>
                <w:sz w:val="20"/>
                <w:szCs w:val="20"/>
              </w:rPr>
            </w:pPr>
            <w:r>
              <w:rPr>
                <w:rFonts w:ascii="Arial" w:hAnsi="Arial" w:cs="Arial"/>
                <w:b/>
                <w:sz w:val="20"/>
                <w:szCs w:val="20"/>
              </w:rPr>
              <w:t>Thurs</w:t>
            </w:r>
            <w:r w:rsidR="00DD1888" w:rsidRPr="00C76504">
              <w:rPr>
                <w:rFonts w:ascii="Arial" w:hAnsi="Arial" w:cs="Arial"/>
                <w:b/>
                <w:sz w:val="20"/>
                <w:szCs w:val="20"/>
              </w:rPr>
              <w:t>day 2</w:t>
            </w:r>
            <w:r>
              <w:rPr>
                <w:rFonts w:ascii="Arial" w:hAnsi="Arial" w:cs="Arial"/>
                <w:b/>
                <w:sz w:val="20"/>
                <w:szCs w:val="20"/>
              </w:rPr>
              <w:t>8</w:t>
            </w:r>
            <w:r w:rsidR="00DD1888" w:rsidRPr="00C76504">
              <w:rPr>
                <w:rFonts w:ascii="Arial" w:hAnsi="Arial" w:cs="Arial"/>
                <w:b/>
                <w:sz w:val="20"/>
                <w:szCs w:val="20"/>
                <w:vertAlign w:val="superscript"/>
              </w:rPr>
              <w:t>th</w:t>
            </w:r>
            <w:r>
              <w:rPr>
                <w:rFonts w:ascii="Arial" w:hAnsi="Arial" w:cs="Arial"/>
                <w:b/>
                <w:sz w:val="20"/>
                <w:szCs w:val="20"/>
              </w:rPr>
              <w:t xml:space="preserve"> March 2019</w:t>
            </w:r>
            <w:r w:rsidR="00DD1888" w:rsidRPr="00C76504">
              <w:rPr>
                <w:rFonts w:ascii="Arial" w:hAnsi="Arial" w:cs="Arial"/>
                <w:b/>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904C81" w14:textId="7F9FE62C" w:rsidR="00DD1888" w:rsidRPr="00C76504" w:rsidRDefault="00DD1888" w:rsidP="00E37BBD">
            <w:pPr>
              <w:spacing w:before="120" w:after="120"/>
              <w:ind w:left="113"/>
              <w:rPr>
                <w:rFonts w:ascii="Arial" w:hAnsi="Arial" w:cs="Arial"/>
                <w:b/>
                <w:sz w:val="20"/>
                <w:szCs w:val="20"/>
              </w:rPr>
            </w:pPr>
            <w:r w:rsidRPr="00C76504">
              <w:rPr>
                <w:rFonts w:ascii="Arial" w:hAnsi="Arial" w:cs="Arial"/>
                <w:b/>
                <w:sz w:val="20"/>
                <w:szCs w:val="20"/>
              </w:rPr>
              <w:t>Leads</w:t>
            </w:r>
          </w:p>
        </w:tc>
      </w:tr>
      <w:tr w:rsidR="00BD70E9" w:rsidRPr="00FB0925" w14:paraId="6069C913"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6F2BCAB1" w14:textId="5553BDA9" w:rsidR="00BD70E9" w:rsidRDefault="00BD70E9" w:rsidP="00E37BBD">
            <w:pPr>
              <w:ind w:left="113"/>
              <w:rPr>
                <w:rFonts w:ascii="Arial" w:hAnsi="Arial" w:cs="Arial"/>
                <w:sz w:val="20"/>
                <w:szCs w:val="20"/>
              </w:rPr>
            </w:pPr>
            <w:r>
              <w:rPr>
                <w:rFonts w:ascii="Arial" w:hAnsi="Arial" w:cs="Arial"/>
                <w:sz w:val="20"/>
                <w:szCs w:val="20"/>
              </w:rPr>
              <w:t>9:00</w:t>
            </w:r>
          </w:p>
        </w:tc>
        <w:tc>
          <w:tcPr>
            <w:tcW w:w="7229" w:type="dxa"/>
            <w:tcBorders>
              <w:top w:val="single" w:sz="4" w:space="0" w:color="000000"/>
              <w:left w:val="single" w:sz="4" w:space="0" w:color="000000"/>
              <w:bottom w:val="single" w:sz="4" w:space="0" w:color="000000"/>
            </w:tcBorders>
            <w:shd w:val="clear" w:color="auto" w:fill="auto"/>
          </w:tcPr>
          <w:p w14:paraId="00956F48" w14:textId="1511E0B2" w:rsidR="00BD70E9" w:rsidRDefault="00BD70E9" w:rsidP="00E37BBD">
            <w:pPr>
              <w:ind w:left="113"/>
              <w:rPr>
                <w:rFonts w:ascii="Arial" w:hAnsi="Arial" w:cs="Arial"/>
                <w:sz w:val="20"/>
                <w:szCs w:val="20"/>
              </w:rPr>
            </w:pPr>
            <w:r>
              <w:rPr>
                <w:rFonts w:ascii="Arial" w:hAnsi="Arial" w:cs="Arial"/>
                <w:sz w:val="20"/>
                <w:szCs w:val="20"/>
              </w:rPr>
              <w:t>SWA Team Meeting Welcome</w:t>
            </w:r>
          </w:p>
          <w:p w14:paraId="7FDACFE1" w14:textId="77777777" w:rsidR="00BD70E9" w:rsidRDefault="00BD70E9" w:rsidP="00E37BBD">
            <w:pPr>
              <w:ind w:left="113"/>
              <w:rPr>
                <w:rFonts w:ascii="Arial" w:hAnsi="Arial" w:cs="Arial"/>
                <w:sz w:val="20"/>
                <w:szCs w:val="20"/>
              </w:rPr>
            </w:pPr>
          </w:p>
          <w:p w14:paraId="0865E9D2" w14:textId="77777777" w:rsidR="00BD70E9" w:rsidRPr="002A29BB" w:rsidRDefault="00BD70E9" w:rsidP="00E37BBD">
            <w:pPr>
              <w:pStyle w:val="ListParagraph"/>
              <w:numPr>
                <w:ilvl w:val="0"/>
                <w:numId w:val="10"/>
              </w:numPr>
              <w:ind w:left="113"/>
              <w:rPr>
                <w:rFonts w:ascii="Arial" w:hAnsi="Arial" w:cs="Arial"/>
                <w:sz w:val="20"/>
                <w:szCs w:val="20"/>
              </w:rPr>
            </w:pPr>
            <w:r w:rsidRPr="002A29BB">
              <w:rPr>
                <w:rFonts w:ascii="Arial" w:hAnsi="Arial" w:cs="Arial"/>
                <w:i/>
                <w:sz w:val="20"/>
                <w:szCs w:val="20"/>
              </w:rPr>
              <w:t>Purpose of the Sessi</w:t>
            </w:r>
            <w:r>
              <w:rPr>
                <w:rFonts w:ascii="Arial" w:hAnsi="Arial" w:cs="Arial"/>
                <w:i/>
                <w:sz w:val="20"/>
                <w:szCs w:val="20"/>
              </w:rPr>
              <w:t>on</w:t>
            </w:r>
          </w:p>
          <w:p w14:paraId="48C7DEB4" w14:textId="797A4690" w:rsidR="00BD70E9" w:rsidRPr="002A29BB" w:rsidRDefault="00BD70E9" w:rsidP="00E37BBD">
            <w:pPr>
              <w:tabs>
                <w:tab w:val="left" w:pos="1016"/>
              </w:tabs>
              <w:ind w:left="113"/>
              <w:rPr>
                <w:rFonts w:ascii="Arial" w:hAnsi="Arial" w:cs="Arial"/>
                <w:sz w:val="20"/>
                <w:szCs w:val="20"/>
              </w:rPr>
            </w:pPr>
            <w:r>
              <w:rPr>
                <w:rFonts w:ascii="Arial" w:hAnsi="Arial" w:cs="Arial"/>
                <w:sz w:val="20"/>
                <w:szCs w:val="20"/>
              </w:rPr>
              <w:t>Welcome all and meeting admin</w:t>
            </w:r>
          </w:p>
          <w:p w14:paraId="36B768D2" w14:textId="77777777" w:rsidR="00BD70E9" w:rsidRPr="00FB0925" w:rsidRDefault="00BD70E9" w:rsidP="00E37BBD">
            <w:pPr>
              <w:tabs>
                <w:tab w:val="left" w:pos="1016"/>
              </w:tabs>
              <w:ind w:left="113"/>
              <w:rPr>
                <w:rFonts w:ascii="Arial" w:hAnsi="Arial" w:cs="Arial"/>
                <w:sz w:val="20"/>
                <w:szCs w:val="20"/>
              </w:rPr>
            </w:pPr>
          </w:p>
          <w:p w14:paraId="353D1A6E" w14:textId="77777777" w:rsidR="00BD70E9" w:rsidRPr="00BD70E9" w:rsidRDefault="00BD70E9"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042BB526" w14:textId="77777777" w:rsidR="00BD70E9" w:rsidRPr="00BD70E9" w:rsidRDefault="00BD70E9" w:rsidP="00E37BBD">
            <w:pPr>
              <w:tabs>
                <w:tab w:val="left" w:pos="944"/>
              </w:tabs>
              <w:ind w:left="113"/>
              <w:rPr>
                <w:rFonts w:ascii="Arial" w:hAnsi="Arial" w:cs="Arial"/>
                <w:sz w:val="20"/>
                <w:szCs w:val="20"/>
              </w:rPr>
            </w:pPr>
            <w:r>
              <w:rPr>
                <w:rFonts w:ascii="Arial" w:hAnsi="Arial" w:cs="Arial"/>
                <w:sz w:val="20"/>
                <w:szCs w:val="20"/>
              </w:rPr>
              <w:t>None</w:t>
            </w:r>
          </w:p>
          <w:p w14:paraId="1BD11559" w14:textId="77777777" w:rsidR="00BD70E9" w:rsidRPr="00324B11" w:rsidRDefault="00BD70E9" w:rsidP="00E37BBD">
            <w:pPr>
              <w:tabs>
                <w:tab w:val="left" w:pos="944"/>
              </w:tabs>
              <w:ind w:left="113"/>
              <w:rPr>
                <w:rFonts w:ascii="Arial" w:hAnsi="Arial" w:cs="Arial"/>
                <w:sz w:val="20"/>
                <w:szCs w:val="20"/>
              </w:rPr>
            </w:pPr>
          </w:p>
          <w:p w14:paraId="3F2CC70E" w14:textId="77777777" w:rsidR="00BD70E9" w:rsidRPr="00BD70E9" w:rsidRDefault="00BD70E9" w:rsidP="00E37BBD">
            <w:pPr>
              <w:pStyle w:val="ListParagraph"/>
              <w:numPr>
                <w:ilvl w:val="0"/>
                <w:numId w:val="6"/>
              </w:numPr>
              <w:tabs>
                <w:tab w:val="left" w:pos="944"/>
              </w:tabs>
              <w:ind w:left="113"/>
              <w:rPr>
                <w:rFonts w:ascii="Arial" w:hAnsi="Arial" w:cs="Arial"/>
                <w:sz w:val="20"/>
                <w:szCs w:val="20"/>
              </w:rPr>
            </w:pPr>
            <w:r w:rsidRPr="00324B11">
              <w:rPr>
                <w:rFonts w:ascii="Arial" w:hAnsi="Arial" w:cs="Arial"/>
                <w:i/>
                <w:sz w:val="20"/>
                <w:szCs w:val="20"/>
              </w:rPr>
              <w:t>Expected Output</w:t>
            </w:r>
          </w:p>
          <w:p w14:paraId="4B246D2E" w14:textId="77777777" w:rsidR="00BD70E9" w:rsidRPr="00C117CD" w:rsidRDefault="00BD70E9" w:rsidP="00E37BBD">
            <w:pPr>
              <w:tabs>
                <w:tab w:val="left" w:pos="944"/>
              </w:tabs>
              <w:ind w:left="113"/>
              <w:rPr>
                <w:rFonts w:ascii="Arial" w:hAnsi="Arial" w:cs="Arial"/>
                <w:sz w:val="20"/>
                <w:szCs w:val="20"/>
              </w:rPr>
            </w:pPr>
          </w:p>
          <w:p w14:paraId="4F7D6616" w14:textId="77777777" w:rsidR="00BD70E9" w:rsidRPr="00C117CD" w:rsidRDefault="00BD70E9"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7E0BD53E" w14:textId="1B871C70" w:rsidR="00BD70E9" w:rsidRDefault="00BD70E9"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C234CF" w14:textId="4567E860" w:rsidR="00BD70E9" w:rsidRPr="00FB0925" w:rsidRDefault="00BC6B76" w:rsidP="00E37BBD">
            <w:pPr>
              <w:ind w:left="113"/>
              <w:rPr>
                <w:rFonts w:ascii="Arial" w:hAnsi="Arial" w:cs="Arial"/>
                <w:sz w:val="20"/>
                <w:szCs w:val="20"/>
              </w:rPr>
            </w:pPr>
            <w:r>
              <w:rPr>
                <w:rFonts w:ascii="Arial" w:hAnsi="Arial" w:cs="Arial"/>
                <w:sz w:val="20"/>
                <w:szCs w:val="20"/>
              </w:rPr>
              <w:t>SL</w:t>
            </w:r>
            <w:r w:rsidR="00BD70E9">
              <w:rPr>
                <w:rFonts w:ascii="Arial" w:hAnsi="Arial" w:cs="Arial"/>
                <w:sz w:val="20"/>
                <w:szCs w:val="20"/>
              </w:rPr>
              <w:t xml:space="preserve"> &amp; CO</w:t>
            </w:r>
          </w:p>
          <w:p w14:paraId="2700AFEC" w14:textId="77777777" w:rsidR="00BD70E9" w:rsidRDefault="00BD70E9" w:rsidP="00E37BBD">
            <w:pPr>
              <w:ind w:left="113"/>
              <w:rPr>
                <w:rFonts w:ascii="Arial" w:hAnsi="Arial" w:cs="Arial"/>
                <w:sz w:val="20"/>
                <w:szCs w:val="20"/>
              </w:rPr>
            </w:pPr>
          </w:p>
        </w:tc>
      </w:tr>
      <w:tr w:rsidR="00BD70E9" w:rsidRPr="00FB0925" w14:paraId="39A51CF3"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08CE96A5" w14:textId="2A3EDCBA" w:rsidR="00BD70E9" w:rsidRPr="00FB0925" w:rsidRDefault="00BD70E9" w:rsidP="00E37BBD">
            <w:pPr>
              <w:ind w:left="113"/>
              <w:rPr>
                <w:rFonts w:ascii="Arial" w:hAnsi="Arial" w:cs="Arial"/>
                <w:sz w:val="20"/>
                <w:szCs w:val="20"/>
              </w:rPr>
            </w:pPr>
            <w:r>
              <w:rPr>
                <w:rFonts w:ascii="Arial" w:hAnsi="Arial" w:cs="Arial"/>
                <w:sz w:val="20"/>
                <w:szCs w:val="20"/>
              </w:rPr>
              <w:t>9:15</w:t>
            </w:r>
          </w:p>
        </w:tc>
        <w:tc>
          <w:tcPr>
            <w:tcW w:w="7229" w:type="dxa"/>
            <w:tcBorders>
              <w:top w:val="single" w:sz="4" w:space="0" w:color="000000"/>
              <w:left w:val="single" w:sz="4" w:space="0" w:color="000000"/>
              <w:bottom w:val="single" w:sz="4" w:space="0" w:color="000000"/>
            </w:tcBorders>
            <w:shd w:val="clear" w:color="auto" w:fill="auto"/>
          </w:tcPr>
          <w:p w14:paraId="706EC135" w14:textId="793EE332" w:rsidR="00BD70E9" w:rsidRDefault="009D5A9B" w:rsidP="00E37BBD">
            <w:pPr>
              <w:ind w:left="113"/>
              <w:rPr>
                <w:rFonts w:ascii="Arial" w:hAnsi="Arial" w:cs="Arial"/>
                <w:sz w:val="20"/>
                <w:szCs w:val="20"/>
              </w:rPr>
            </w:pPr>
            <w:r>
              <w:rPr>
                <w:rFonts w:ascii="Arial" w:hAnsi="Arial" w:cs="Arial"/>
                <w:sz w:val="20"/>
                <w:szCs w:val="20"/>
              </w:rPr>
              <w:t xml:space="preserve">SWA PI </w:t>
            </w:r>
            <w:r w:rsidR="00BD70E9">
              <w:rPr>
                <w:rFonts w:ascii="Arial" w:hAnsi="Arial" w:cs="Arial"/>
                <w:sz w:val="20"/>
                <w:szCs w:val="20"/>
              </w:rPr>
              <w:t>Report</w:t>
            </w:r>
          </w:p>
          <w:p w14:paraId="61C5BA1D" w14:textId="77777777" w:rsidR="00BD70E9" w:rsidRDefault="00BD70E9" w:rsidP="00E37BBD">
            <w:pPr>
              <w:ind w:left="113"/>
              <w:rPr>
                <w:rFonts w:ascii="Arial" w:hAnsi="Arial" w:cs="Arial"/>
                <w:sz w:val="20"/>
                <w:szCs w:val="20"/>
              </w:rPr>
            </w:pPr>
          </w:p>
          <w:p w14:paraId="1A52C5BC" w14:textId="152E5A3B" w:rsidR="00BD70E9" w:rsidRPr="002A29BB" w:rsidRDefault="00BD70E9" w:rsidP="00E37BBD">
            <w:pPr>
              <w:pStyle w:val="ListParagraph"/>
              <w:numPr>
                <w:ilvl w:val="0"/>
                <w:numId w:val="10"/>
              </w:numPr>
              <w:ind w:left="113"/>
              <w:rPr>
                <w:rFonts w:ascii="Arial" w:hAnsi="Arial" w:cs="Arial"/>
                <w:sz w:val="20"/>
                <w:szCs w:val="20"/>
              </w:rPr>
            </w:pPr>
            <w:r w:rsidRPr="002A29BB">
              <w:rPr>
                <w:rFonts w:ascii="Arial" w:hAnsi="Arial" w:cs="Arial"/>
                <w:i/>
                <w:sz w:val="20"/>
                <w:szCs w:val="20"/>
              </w:rPr>
              <w:t>Purpose of the Sessi</w:t>
            </w:r>
            <w:r>
              <w:rPr>
                <w:rFonts w:ascii="Arial" w:hAnsi="Arial" w:cs="Arial"/>
                <w:i/>
                <w:sz w:val="20"/>
                <w:szCs w:val="20"/>
              </w:rPr>
              <w:t>on</w:t>
            </w:r>
          </w:p>
          <w:p w14:paraId="66B0ECBA" w14:textId="0304ACBD" w:rsidR="00BD70E9" w:rsidRPr="002A29BB" w:rsidRDefault="00BD70E9" w:rsidP="00E37BBD">
            <w:pPr>
              <w:tabs>
                <w:tab w:val="left" w:pos="1016"/>
              </w:tabs>
              <w:ind w:left="113"/>
              <w:rPr>
                <w:rFonts w:ascii="Arial" w:hAnsi="Arial" w:cs="Arial"/>
                <w:sz w:val="20"/>
                <w:szCs w:val="20"/>
              </w:rPr>
            </w:pPr>
            <w:r w:rsidRPr="002A29BB">
              <w:rPr>
                <w:rFonts w:ascii="Arial" w:hAnsi="Arial" w:cs="Arial"/>
                <w:sz w:val="20"/>
                <w:szCs w:val="20"/>
              </w:rPr>
              <w:t xml:space="preserve">      </w:t>
            </w:r>
            <w:r>
              <w:rPr>
                <w:rFonts w:ascii="Arial" w:hAnsi="Arial" w:cs="Arial"/>
                <w:sz w:val="20"/>
                <w:szCs w:val="20"/>
              </w:rPr>
              <w:t>Update</w:t>
            </w:r>
            <w:r w:rsidRPr="002A29BB">
              <w:rPr>
                <w:rFonts w:ascii="Arial" w:hAnsi="Arial" w:cs="Arial"/>
                <w:sz w:val="20"/>
                <w:szCs w:val="20"/>
              </w:rPr>
              <w:t xml:space="preserve"> </w:t>
            </w:r>
            <w:r>
              <w:rPr>
                <w:rFonts w:ascii="Arial" w:hAnsi="Arial" w:cs="Arial"/>
                <w:sz w:val="20"/>
                <w:szCs w:val="20"/>
              </w:rPr>
              <w:t xml:space="preserve">team </w:t>
            </w:r>
            <w:r w:rsidRPr="002A29BB">
              <w:rPr>
                <w:rFonts w:ascii="Arial" w:hAnsi="Arial" w:cs="Arial"/>
                <w:sz w:val="20"/>
                <w:szCs w:val="20"/>
              </w:rPr>
              <w:t xml:space="preserve">on </w:t>
            </w:r>
            <w:r>
              <w:rPr>
                <w:rFonts w:ascii="Arial" w:hAnsi="Arial" w:cs="Arial"/>
                <w:sz w:val="20"/>
                <w:szCs w:val="20"/>
              </w:rPr>
              <w:t>SWA status</w:t>
            </w:r>
            <w:r w:rsidR="00E37BBD">
              <w:rPr>
                <w:rFonts w:ascii="Arial" w:hAnsi="Arial" w:cs="Arial"/>
                <w:sz w:val="20"/>
                <w:szCs w:val="20"/>
              </w:rPr>
              <w:t>.</w:t>
            </w:r>
          </w:p>
          <w:p w14:paraId="2C767A5B" w14:textId="77777777" w:rsidR="00BD70E9" w:rsidRPr="00FB0925" w:rsidRDefault="00BD70E9" w:rsidP="00E37BBD">
            <w:pPr>
              <w:tabs>
                <w:tab w:val="left" w:pos="1016"/>
              </w:tabs>
              <w:ind w:left="113"/>
              <w:rPr>
                <w:rFonts w:ascii="Arial" w:hAnsi="Arial" w:cs="Arial"/>
                <w:sz w:val="20"/>
                <w:szCs w:val="20"/>
              </w:rPr>
            </w:pPr>
          </w:p>
          <w:p w14:paraId="5840C648" w14:textId="77777777" w:rsidR="00BD70E9" w:rsidRPr="00BD70E9" w:rsidRDefault="00BD70E9"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2285D141" w14:textId="02B97A7E" w:rsidR="00BD70E9" w:rsidRPr="00BD70E9" w:rsidRDefault="00BD70E9" w:rsidP="00E37BBD">
            <w:pPr>
              <w:tabs>
                <w:tab w:val="left" w:pos="944"/>
              </w:tabs>
              <w:ind w:left="113"/>
              <w:rPr>
                <w:rFonts w:ascii="Arial" w:hAnsi="Arial" w:cs="Arial"/>
                <w:sz w:val="20"/>
                <w:szCs w:val="20"/>
              </w:rPr>
            </w:pPr>
            <w:r>
              <w:rPr>
                <w:rFonts w:ascii="Arial" w:hAnsi="Arial" w:cs="Arial"/>
                <w:sz w:val="20"/>
                <w:szCs w:val="20"/>
              </w:rPr>
              <w:t>None</w:t>
            </w:r>
          </w:p>
          <w:p w14:paraId="25FB030A" w14:textId="77777777" w:rsidR="00BD70E9" w:rsidRPr="00324B11" w:rsidRDefault="00BD70E9" w:rsidP="00E37BBD">
            <w:pPr>
              <w:tabs>
                <w:tab w:val="left" w:pos="944"/>
              </w:tabs>
              <w:ind w:left="113"/>
              <w:rPr>
                <w:rFonts w:ascii="Arial" w:hAnsi="Arial" w:cs="Arial"/>
                <w:sz w:val="20"/>
                <w:szCs w:val="20"/>
              </w:rPr>
            </w:pPr>
          </w:p>
          <w:p w14:paraId="29B059B2" w14:textId="77777777" w:rsidR="00BD70E9" w:rsidRPr="00BD70E9" w:rsidRDefault="00BD70E9" w:rsidP="00E37BBD">
            <w:pPr>
              <w:pStyle w:val="ListParagraph"/>
              <w:numPr>
                <w:ilvl w:val="0"/>
                <w:numId w:val="6"/>
              </w:numPr>
              <w:tabs>
                <w:tab w:val="left" w:pos="944"/>
              </w:tabs>
              <w:ind w:left="113"/>
              <w:rPr>
                <w:rFonts w:ascii="Arial" w:hAnsi="Arial" w:cs="Arial"/>
                <w:sz w:val="20"/>
                <w:szCs w:val="20"/>
              </w:rPr>
            </w:pPr>
            <w:r w:rsidRPr="00324B11">
              <w:rPr>
                <w:rFonts w:ascii="Arial" w:hAnsi="Arial" w:cs="Arial"/>
                <w:i/>
                <w:sz w:val="20"/>
                <w:szCs w:val="20"/>
              </w:rPr>
              <w:t>Expected Output</w:t>
            </w:r>
          </w:p>
          <w:p w14:paraId="209CD904" w14:textId="3C3E2C7F" w:rsidR="00BD70E9" w:rsidRPr="00BD70E9" w:rsidRDefault="00BD70E9" w:rsidP="00E37BBD">
            <w:pPr>
              <w:pStyle w:val="ListParagraph"/>
              <w:tabs>
                <w:tab w:val="left" w:pos="944"/>
              </w:tabs>
              <w:ind w:left="113"/>
              <w:rPr>
                <w:rFonts w:ascii="Arial" w:hAnsi="Arial" w:cs="Arial"/>
                <w:sz w:val="20"/>
                <w:szCs w:val="20"/>
              </w:rPr>
            </w:pPr>
            <w:r>
              <w:rPr>
                <w:rFonts w:ascii="Arial" w:hAnsi="Arial" w:cs="Arial"/>
                <w:sz w:val="20"/>
                <w:szCs w:val="20"/>
              </w:rPr>
              <w:t>Everyone up to speed on status of mission</w:t>
            </w:r>
          </w:p>
          <w:p w14:paraId="3278C7A8" w14:textId="77777777" w:rsidR="00BD70E9" w:rsidRPr="00C117CD" w:rsidRDefault="00BD70E9" w:rsidP="00E37BBD">
            <w:pPr>
              <w:tabs>
                <w:tab w:val="left" w:pos="944"/>
              </w:tabs>
              <w:ind w:left="113"/>
              <w:rPr>
                <w:rFonts w:ascii="Arial" w:hAnsi="Arial" w:cs="Arial"/>
                <w:sz w:val="20"/>
                <w:szCs w:val="20"/>
              </w:rPr>
            </w:pPr>
          </w:p>
          <w:p w14:paraId="59338C43" w14:textId="56504599" w:rsidR="00BD70E9" w:rsidRPr="00C117CD" w:rsidRDefault="00BD70E9"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7399B865" w14:textId="77777777" w:rsidR="00BD70E9" w:rsidRPr="00FB0925" w:rsidRDefault="00BD70E9"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861E75C" w14:textId="3876B19F" w:rsidR="00BD70E9" w:rsidRPr="00FB0925" w:rsidRDefault="00BD70E9" w:rsidP="00E37BBD">
            <w:pPr>
              <w:ind w:left="113"/>
              <w:rPr>
                <w:rFonts w:ascii="Arial" w:hAnsi="Arial" w:cs="Arial"/>
                <w:sz w:val="20"/>
                <w:szCs w:val="20"/>
              </w:rPr>
            </w:pPr>
            <w:r>
              <w:rPr>
                <w:rFonts w:ascii="Arial" w:hAnsi="Arial" w:cs="Arial"/>
                <w:sz w:val="20"/>
                <w:szCs w:val="20"/>
              </w:rPr>
              <w:t>CO</w:t>
            </w:r>
          </w:p>
          <w:p w14:paraId="4EF57562" w14:textId="77777777" w:rsidR="00BD70E9" w:rsidRPr="00FB0925" w:rsidRDefault="00BD70E9" w:rsidP="00E37BBD">
            <w:pPr>
              <w:ind w:left="113"/>
              <w:rPr>
                <w:rFonts w:ascii="Arial" w:hAnsi="Arial" w:cs="Arial"/>
                <w:sz w:val="20"/>
                <w:szCs w:val="20"/>
              </w:rPr>
            </w:pPr>
          </w:p>
        </w:tc>
      </w:tr>
      <w:tr w:rsidR="00BD70E9" w:rsidRPr="00FB0925" w14:paraId="0BF5C839"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11D9D081" w14:textId="16F37417" w:rsidR="00BD70E9" w:rsidRDefault="00E32C17" w:rsidP="00E37BBD">
            <w:pPr>
              <w:ind w:left="113"/>
              <w:rPr>
                <w:rFonts w:ascii="Arial" w:hAnsi="Arial" w:cs="Arial"/>
                <w:sz w:val="20"/>
                <w:szCs w:val="20"/>
              </w:rPr>
            </w:pPr>
            <w:r>
              <w:rPr>
                <w:rFonts w:ascii="Arial" w:hAnsi="Arial" w:cs="Arial"/>
                <w:sz w:val="20"/>
                <w:szCs w:val="20"/>
              </w:rPr>
              <w:t>9:45</w:t>
            </w:r>
          </w:p>
        </w:tc>
        <w:tc>
          <w:tcPr>
            <w:tcW w:w="7229" w:type="dxa"/>
            <w:tcBorders>
              <w:top w:val="single" w:sz="4" w:space="0" w:color="000000"/>
              <w:left w:val="single" w:sz="4" w:space="0" w:color="000000"/>
              <w:bottom w:val="single" w:sz="4" w:space="0" w:color="000000"/>
            </w:tcBorders>
            <w:shd w:val="clear" w:color="auto" w:fill="auto"/>
          </w:tcPr>
          <w:p w14:paraId="7D67289D" w14:textId="10FCF692" w:rsidR="00BD70E9" w:rsidRDefault="00E37BBD" w:rsidP="00E37BBD">
            <w:pPr>
              <w:ind w:left="113"/>
              <w:rPr>
                <w:rFonts w:ascii="Arial" w:hAnsi="Arial" w:cs="Arial"/>
                <w:sz w:val="20"/>
                <w:szCs w:val="20"/>
              </w:rPr>
            </w:pPr>
            <w:r>
              <w:rPr>
                <w:rFonts w:ascii="Arial" w:hAnsi="Arial" w:cs="Arial"/>
                <w:sz w:val="20"/>
                <w:szCs w:val="20"/>
              </w:rPr>
              <w:t>MSSL</w:t>
            </w:r>
            <w:r w:rsidR="009D5A9B">
              <w:rPr>
                <w:rFonts w:ascii="Arial" w:hAnsi="Arial" w:cs="Arial"/>
                <w:sz w:val="20"/>
                <w:szCs w:val="20"/>
              </w:rPr>
              <w:t xml:space="preserve"> Operations </w:t>
            </w:r>
            <w:r w:rsidR="00BD70E9">
              <w:rPr>
                <w:rFonts w:ascii="Arial" w:hAnsi="Arial" w:cs="Arial"/>
                <w:sz w:val="20"/>
                <w:szCs w:val="20"/>
              </w:rPr>
              <w:t>Report</w:t>
            </w:r>
          </w:p>
          <w:p w14:paraId="798DFF93" w14:textId="77777777" w:rsidR="00BD70E9" w:rsidRDefault="00BD70E9" w:rsidP="00E37BBD">
            <w:pPr>
              <w:ind w:left="113"/>
              <w:rPr>
                <w:rFonts w:ascii="Arial" w:hAnsi="Arial" w:cs="Arial"/>
                <w:sz w:val="20"/>
                <w:szCs w:val="20"/>
              </w:rPr>
            </w:pPr>
          </w:p>
          <w:p w14:paraId="5792A403" w14:textId="77777777" w:rsidR="00BD70E9" w:rsidRPr="002A29BB" w:rsidRDefault="00BD70E9" w:rsidP="00E37BBD">
            <w:pPr>
              <w:pStyle w:val="ListParagraph"/>
              <w:numPr>
                <w:ilvl w:val="0"/>
                <w:numId w:val="10"/>
              </w:numPr>
              <w:ind w:left="113"/>
              <w:rPr>
                <w:rFonts w:ascii="Arial" w:hAnsi="Arial" w:cs="Arial"/>
                <w:sz w:val="20"/>
                <w:szCs w:val="20"/>
              </w:rPr>
            </w:pPr>
            <w:r w:rsidRPr="002A29BB">
              <w:rPr>
                <w:rFonts w:ascii="Arial" w:hAnsi="Arial" w:cs="Arial"/>
                <w:i/>
                <w:sz w:val="20"/>
                <w:szCs w:val="20"/>
              </w:rPr>
              <w:t>Purpose of the Sessi</w:t>
            </w:r>
            <w:r>
              <w:rPr>
                <w:rFonts w:ascii="Arial" w:hAnsi="Arial" w:cs="Arial"/>
                <w:i/>
                <w:sz w:val="20"/>
                <w:szCs w:val="20"/>
              </w:rPr>
              <w:t>on</w:t>
            </w:r>
          </w:p>
          <w:p w14:paraId="6AFE3447" w14:textId="449BFAD9" w:rsidR="00420D43" w:rsidRDefault="00E37BBD" w:rsidP="00E37BBD">
            <w:pPr>
              <w:tabs>
                <w:tab w:val="left" w:pos="1016"/>
              </w:tabs>
              <w:ind w:left="113"/>
              <w:rPr>
                <w:rFonts w:ascii="Arial" w:hAnsi="Arial" w:cs="Arial"/>
                <w:sz w:val="20"/>
                <w:szCs w:val="20"/>
              </w:rPr>
            </w:pPr>
            <w:r>
              <w:rPr>
                <w:rFonts w:ascii="Arial" w:hAnsi="Arial" w:cs="Arial"/>
                <w:sz w:val="20"/>
                <w:szCs w:val="20"/>
              </w:rPr>
              <w:t>Report on TVac</w:t>
            </w:r>
          </w:p>
          <w:p w14:paraId="6106A38D" w14:textId="1CFBDAB7" w:rsidR="00E37BBD" w:rsidRDefault="00E37BBD" w:rsidP="00E37BBD">
            <w:pPr>
              <w:tabs>
                <w:tab w:val="left" w:pos="1016"/>
              </w:tabs>
              <w:ind w:left="113"/>
              <w:rPr>
                <w:rFonts w:ascii="Arial" w:hAnsi="Arial" w:cs="Arial"/>
                <w:sz w:val="20"/>
                <w:szCs w:val="20"/>
              </w:rPr>
            </w:pPr>
            <w:r>
              <w:rPr>
                <w:rFonts w:ascii="Arial" w:hAnsi="Arial" w:cs="Arial"/>
                <w:sz w:val="20"/>
                <w:szCs w:val="20"/>
              </w:rPr>
              <w:t>Report on SWA EM2 testing</w:t>
            </w:r>
          </w:p>
          <w:p w14:paraId="74F1ABA4" w14:textId="2D319A8B" w:rsidR="00E37BBD" w:rsidRDefault="00E37BBD" w:rsidP="00E37BBD">
            <w:pPr>
              <w:tabs>
                <w:tab w:val="left" w:pos="1016"/>
              </w:tabs>
              <w:ind w:left="113"/>
              <w:rPr>
                <w:rFonts w:ascii="Arial" w:hAnsi="Arial" w:cs="Arial"/>
                <w:sz w:val="20"/>
                <w:szCs w:val="20"/>
              </w:rPr>
            </w:pPr>
            <w:r>
              <w:rPr>
                <w:rFonts w:ascii="Arial" w:hAnsi="Arial" w:cs="Arial"/>
                <w:sz w:val="20"/>
                <w:szCs w:val="20"/>
              </w:rPr>
              <w:t>Report on MSSL IT infrastructure</w:t>
            </w:r>
          </w:p>
          <w:p w14:paraId="6B28D256" w14:textId="5F5D76D5" w:rsidR="003B27AE" w:rsidRPr="002A29BB" w:rsidRDefault="00E37BBD" w:rsidP="003B27AE">
            <w:pPr>
              <w:tabs>
                <w:tab w:val="left" w:pos="1016"/>
              </w:tabs>
              <w:ind w:left="113"/>
              <w:rPr>
                <w:rFonts w:ascii="Arial" w:hAnsi="Arial" w:cs="Arial"/>
                <w:sz w:val="20"/>
                <w:szCs w:val="20"/>
              </w:rPr>
            </w:pPr>
            <w:r>
              <w:rPr>
                <w:rFonts w:ascii="Arial" w:hAnsi="Arial" w:cs="Arial"/>
                <w:sz w:val="20"/>
                <w:szCs w:val="20"/>
              </w:rPr>
              <w:t>Report on Airbus/ESA dealings</w:t>
            </w:r>
          </w:p>
          <w:p w14:paraId="48646911" w14:textId="2EF33B9D" w:rsidR="00BD70E9" w:rsidRPr="00FB0925" w:rsidRDefault="00E37BBD" w:rsidP="00E37BBD">
            <w:pPr>
              <w:tabs>
                <w:tab w:val="left" w:pos="1016"/>
              </w:tabs>
              <w:ind w:left="113"/>
              <w:rPr>
                <w:rFonts w:ascii="Arial" w:hAnsi="Arial" w:cs="Arial"/>
                <w:sz w:val="20"/>
                <w:szCs w:val="20"/>
              </w:rPr>
            </w:pPr>
            <w:r>
              <w:rPr>
                <w:rFonts w:ascii="Arial" w:hAnsi="Arial" w:cs="Arial"/>
                <w:sz w:val="20"/>
                <w:szCs w:val="20"/>
              </w:rPr>
              <w:t xml:space="preserve">       </w:t>
            </w:r>
          </w:p>
          <w:p w14:paraId="5A34CFA0" w14:textId="77777777" w:rsidR="00BD70E9" w:rsidRPr="002B3DD0" w:rsidRDefault="00BD70E9"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Expected Inputs</w:t>
            </w:r>
          </w:p>
          <w:p w14:paraId="4F1F80AD" w14:textId="30BADD11" w:rsidR="00BD70E9" w:rsidRDefault="00BD70E9" w:rsidP="00E37BBD">
            <w:pPr>
              <w:tabs>
                <w:tab w:val="left" w:pos="944"/>
              </w:tabs>
              <w:ind w:left="113"/>
              <w:rPr>
                <w:rFonts w:ascii="Arial" w:hAnsi="Arial" w:cs="Arial"/>
                <w:sz w:val="20"/>
                <w:szCs w:val="20"/>
              </w:rPr>
            </w:pPr>
            <w:r>
              <w:rPr>
                <w:rFonts w:ascii="Arial" w:hAnsi="Arial" w:cs="Arial"/>
                <w:sz w:val="20"/>
                <w:szCs w:val="20"/>
              </w:rPr>
              <w:t xml:space="preserve"> None</w:t>
            </w:r>
            <w:r w:rsidRPr="00FB0925">
              <w:rPr>
                <w:rFonts w:ascii="Arial" w:hAnsi="Arial" w:cs="Arial"/>
                <w:i/>
                <w:sz w:val="20"/>
                <w:szCs w:val="20"/>
              </w:rPr>
              <w:t xml:space="preserve"> </w:t>
            </w:r>
          </w:p>
          <w:p w14:paraId="06983BFA" w14:textId="77777777" w:rsidR="00BD70E9" w:rsidRPr="00324B11" w:rsidRDefault="00BD70E9" w:rsidP="00E37BBD">
            <w:pPr>
              <w:tabs>
                <w:tab w:val="left" w:pos="944"/>
              </w:tabs>
              <w:ind w:left="113"/>
              <w:rPr>
                <w:rFonts w:ascii="Arial" w:hAnsi="Arial" w:cs="Arial"/>
                <w:sz w:val="20"/>
                <w:szCs w:val="20"/>
              </w:rPr>
            </w:pPr>
          </w:p>
          <w:p w14:paraId="1941921B" w14:textId="77777777" w:rsidR="00BD70E9" w:rsidRPr="002B3DD0" w:rsidRDefault="00BD70E9" w:rsidP="00E37BBD">
            <w:pPr>
              <w:pStyle w:val="ListParagraph"/>
              <w:numPr>
                <w:ilvl w:val="0"/>
                <w:numId w:val="6"/>
              </w:numPr>
              <w:tabs>
                <w:tab w:val="left" w:pos="944"/>
              </w:tabs>
              <w:ind w:left="113"/>
              <w:rPr>
                <w:rFonts w:ascii="Arial" w:hAnsi="Arial" w:cs="Arial"/>
                <w:sz w:val="20"/>
                <w:szCs w:val="20"/>
              </w:rPr>
            </w:pPr>
            <w:r w:rsidRPr="00324B11">
              <w:rPr>
                <w:rFonts w:ascii="Arial" w:hAnsi="Arial" w:cs="Arial"/>
                <w:i/>
                <w:sz w:val="20"/>
                <w:szCs w:val="20"/>
              </w:rPr>
              <w:t>Expected Output</w:t>
            </w:r>
          </w:p>
          <w:p w14:paraId="0BBFA474" w14:textId="1854455F" w:rsidR="00BD70E9" w:rsidRPr="002B3DD0" w:rsidRDefault="00BD70E9" w:rsidP="00E37BBD">
            <w:pPr>
              <w:pStyle w:val="ListParagraph"/>
              <w:tabs>
                <w:tab w:val="left" w:pos="944"/>
              </w:tabs>
              <w:ind w:left="113"/>
              <w:rPr>
                <w:rFonts w:ascii="Arial" w:hAnsi="Arial" w:cs="Arial"/>
                <w:sz w:val="20"/>
                <w:szCs w:val="20"/>
              </w:rPr>
            </w:pPr>
            <w:r>
              <w:rPr>
                <w:rFonts w:ascii="Arial" w:hAnsi="Arial" w:cs="Arial"/>
                <w:sz w:val="20"/>
                <w:szCs w:val="20"/>
              </w:rPr>
              <w:t>Everyon</w:t>
            </w:r>
            <w:r w:rsidR="009D5A9B">
              <w:rPr>
                <w:rFonts w:ascii="Arial" w:hAnsi="Arial" w:cs="Arial"/>
                <w:sz w:val="20"/>
                <w:szCs w:val="20"/>
              </w:rPr>
              <w:t>e up to speed on progress of SWA</w:t>
            </w:r>
          </w:p>
          <w:p w14:paraId="038ED6B3" w14:textId="77777777" w:rsidR="00BD70E9" w:rsidRPr="00C117CD" w:rsidRDefault="00BD70E9" w:rsidP="00E37BBD">
            <w:pPr>
              <w:tabs>
                <w:tab w:val="left" w:pos="944"/>
              </w:tabs>
              <w:ind w:left="113"/>
              <w:rPr>
                <w:rFonts w:ascii="Arial" w:hAnsi="Arial" w:cs="Arial"/>
                <w:sz w:val="20"/>
                <w:szCs w:val="20"/>
              </w:rPr>
            </w:pPr>
          </w:p>
          <w:p w14:paraId="19CF500B" w14:textId="77777777" w:rsidR="00BD70E9" w:rsidRPr="00C117CD" w:rsidRDefault="00BD70E9"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6C20A347" w14:textId="77777777" w:rsidR="00BD70E9" w:rsidRDefault="00BD70E9"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B24C065" w14:textId="79DCCA78" w:rsidR="00BD70E9" w:rsidRPr="00FB0925" w:rsidRDefault="008252BD" w:rsidP="008252BD">
            <w:pPr>
              <w:rPr>
                <w:rFonts w:ascii="Arial" w:hAnsi="Arial" w:cs="Arial"/>
                <w:sz w:val="20"/>
                <w:szCs w:val="20"/>
              </w:rPr>
            </w:pPr>
            <w:r>
              <w:rPr>
                <w:rFonts w:ascii="Arial" w:hAnsi="Arial" w:cs="Arial"/>
                <w:sz w:val="20"/>
                <w:szCs w:val="20"/>
              </w:rPr>
              <w:t>GL</w:t>
            </w:r>
          </w:p>
        </w:tc>
      </w:tr>
      <w:tr w:rsidR="00BD70E9" w:rsidRPr="00FB0925" w14:paraId="53F73049"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0E5462C8" w14:textId="19148FF9" w:rsidR="00BD70E9" w:rsidRDefault="00E32C17" w:rsidP="00E37BBD">
            <w:pPr>
              <w:ind w:left="113"/>
              <w:rPr>
                <w:rFonts w:ascii="Arial" w:hAnsi="Arial" w:cs="Arial"/>
                <w:sz w:val="20"/>
                <w:szCs w:val="20"/>
              </w:rPr>
            </w:pPr>
            <w:r>
              <w:rPr>
                <w:rFonts w:ascii="Arial" w:hAnsi="Arial" w:cs="Arial"/>
                <w:sz w:val="20"/>
                <w:szCs w:val="20"/>
              </w:rPr>
              <w:t>10:1</w:t>
            </w:r>
            <w:r w:rsidR="00BD70E9">
              <w:rPr>
                <w:rFonts w:ascii="Arial" w:hAnsi="Arial" w:cs="Arial"/>
                <w:sz w:val="20"/>
                <w:szCs w:val="20"/>
              </w:rPr>
              <w:t>5</w:t>
            </w:r>
          </w:p>
        </w:tc>
        <w:tc>
          <w:tcPr>
            <w:tcW w:w="7229" w:type="dxa"/>
            <w:tcBorders>
              <w:top w:val="single" w:sz="4" w:space="0" w:color="000000"/>
              <w:left w:val="single" w:sz="4" w:space="0" w:color="000000"/>
              <w:bottom w:val="single" w:sz="4" w:space="0" w:color="000000"/>
            </w:tcBorders>
            <w:shd w:val="clear" w:color="auto" w:fill="auto"/>
          </w:tcPr>
          <w:p w14:paraId="565E5797" w14:textId="2808CEC9" w:rsidR="00BD70E9" w:rsidRPr="00FB0925" w:rsidRDefault="00E37BBD" w:rsidP="00E37BBD">
            <w:pPr>
              <w:ind w:left="113"/>
              <w:rPr>
                <w:rFonts w:ascii="Arial" w:hAnsi="Arial" w:cs="Arial"/>
                <w:sz w:val="20"/>
                <w:szCs w:val="20"/>
              </w:rPr>
            </w:pPr>
            <w:r>
              <w:rPr>
                <w:rFonts w:ascii="Arial" w:hAnsi="Arial" w:cs="Arial"/>
                <w:sz w:val="20"/>
                <w:szCs w:val="20"/>
              </w:rPr>
              <w:t>IRAP</w:t>
            </w:r>
            <w:r w:rsidR="00512187">
              <w:rPr>
                <w:rFonts w:ascii="Arial" w:hAnsi="Arial" w:cs="Arial"/>
                <w:sz w:val="20"/>
                <w:szCs w:val="20"/>
              </w:rPr>
              <w:t xml:space="preserve"> </w:t>
            </w:r>
            <w:r w:rsidR="00BD70E9" w:rsidRPr="00FB0925">
              <w:rPr>
                <w:rFonts w:ascii="Arial" w:hAnsi="Arial" w:cs="Arial"/>
                <w:sz w:val="20"/>
                <w:szCs w:val="20"/>
              </w:rPr>
              <w:t xml:space="preserve">Operations </w:t>
            </w:r>
            <w:r w:rsidR="00BD70E9">
              <w:rPr>
                <w:rFonts w:ascii="Arial" w:hAnsi="Arial" w:cs="Arial"/>
                <w:sz w:val="20"/>
                <w:szCs w:val="20"/>
              </w:rPr>
              <w:t>Report</w:t>
            </w:r>
          </w:p>
          <w:p w14:paraId="7C5319E3" w14:textId="77777777" w:rsidR="00BD70E9" w:rsidRPr="00FB0925" w:rsidRDefault="00BD70E9" w:rsidP="00E37BBD">
            <w:pPr>
              <w:ind w:left="113"/>
              <w:rPr>
                <w:rFonts w:ascii="Arial" w:hAnsi="Arial" w:cs="Arial"/>
                <w:sz w:val="20"/>
                <w:szCs w:val="20"/>
              </w:rPr>
            </w:pPr>
          </w:p>
          <w:p w14:paraId="1B151819" w14:textId="77777777" w:rsidR="00BD70E9" w:rsidRPr="00FB0925" w:rsidRDefault="00BD70E9" w:rsidP="00E37BBD">
            <w:pPr>
              <w:numPr>
                <w:ilvl w:val="0"/>
                <w:numId w:val="9"/>
              </w:numPr>
              <w:tabs>
                <w:tab w:val="left" w:pos="1016"/>
              </w:tabs>
              <w:ind w:left="113"/>
              <w:rPr>
                <w:rFonts w:ascii="Arial" w:hAnsi="Arial" w:cs="Arial"/>
                <w:sz w:val="20"/>
                <w:szCs w:val="20"/>
              </w:rPr>
            </w:pPr>
            <w:r w:rsidRPr="00FB0925">
              <w:rPr>
                <w:rFonts w:ascii="Arial" w:hAnsi="Arial" w:cs="Arial"/>
                <w:i/>
                <w:sz w:val="20"/>
                <w:szCs w:val="20"/>
              </w:rPr>
              <w:t>Purpose of the Session</w:t>
            </w:r>
          </w:p>
          <w:p w14:paraId="134A29A9" w14:textId="45DD46F8" w:rsidR="00BD70E9" w:rsidRDefault="00BD70E9" w:rsidP="00E37BBD">
            <w:pPr>
              <w:tabs>
                <w:tab w:val="left" w:pos="1016"/>
              </w:tabs>
              <w:ind w:left="113"/>
              <w:rPr>
                <w:rFonts w:ascii="Arial" w:hAnsi="Arial" w:cs="Arial"/>
                <w:sz w:val="20"/>
                <w:szCs w:val="20"/>
              </w:rPr>
            </w:pPr>
            <w:r>
              <w:rPr>
                <w:rFonts w:ascii="Arial" w:hAnsi="Arial" w:cs="Arial"/>
                <w:sz w:val="20"/>
                <w:szCs w:val="20"/>
              </w:rPr>
              <w:t xml:space="preserve">             Share update</w:t>
            </w:r>
            <w:r w:rsidRPr="00FB0925">
              <w:rPr>
                <w:rFonts w:ascii="Arial" w:hAnsi="Arial" w:cs="Arial"/>
                <w:sz w:val="20"/>
                <w:szCs w:val="20"/>
              </w:rPr>
              <w:t xml:space="preserve"> </w:t>
            </w:r>
            <w:r>
              <w:rPr>
                <w:rFonts w:ascii="Arial" w:hAnsi="Arial" w:cs="Arial"/>
                <w:sz w:val="20"/>
                <w:szCs w:val="20"/>
              </w:rPr>
              <w:t>on PAS ops progress</w:t>
            </w:r>
          </w:p>
          <w:p w14:paraId="1F2D032D" w14:textId="77777777" w:rsidR="00BD70E9" w:rsidRPr="00FB0925" w:rsidRDefault="00BD70E9" w:rsidP="00E37BBD">
            <w:pPr>
              <w:tabs>
                <w:tab w:val="left" w:pos="1016"/>
              </w:tabs>
              <w:ind w:left="113"/>
              <w:rPr>
                <w:rFonts w:ascii="Arial" w:hAnsi="Arial" w:cs="Arial"/>
                <w:sz w:val="20"/>
                <w:szCs w:val="20"/>
              </w:rPr>
            </w:pPr>
          </w:p>
          <w:p w14:paraId="1CDF9377" w14:textId="77777777" w:rsidR="00BD70E9" w:rsidRDefault="00BD70E9" w:rsidP="00E37BBD">
            <w:pPr>
              <w:numPr>
                <w:ilvl w:val="0"/>
                <w:numId w:val="9"/>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482905F6" w14:textId="27C53CF3" w:rsidR="00BD70E9" w:rsidRDefault="00BD70E9" w:rsidP="00E37BBD">
            <w:pPr>
              <w:tabs>
                <w:tab w:val="left" w:pos="944"/>
              </w:tabs>
              <w:ind w:left="113"/>
              <w:rPr>
                <w:rFonts w:ascii="Arial" w:hAnsi="Arial" w:cs="Arial"/>
                <w:sz w:val="20"/>
                <w:szCs w:val="20"/>
              </w:rPr>
            </w:pPr>
            <w:r>
              <w:rPr>
                <w:rFonts w:ascii="Arial" w:hAnsi="Arial" w:cs="Arial"/>
                <w:sz w:val="20"/>
                <w:szCs w:val="20"/>
              </w:rPr>
              <w:t xml:space="preserve">             None</w:t>
            </w:r>
          </w:p>
          <w:p w14:paraId="68D67E04" w14:textId="77777777" w:rsidR="00BD70E9" w:rsidRPr="00382004" w:rsidRDefault="00BD70E9" w:rsidP="00E37BBD">
            <w:pPr>
              <w:tabs>
                <w:tab w:val="left" w:pos="944"/>
              </w:tabs>
              <w:ind w:left="113"/>
              <w:rPr>
                <w:rFonts w:ascii="Arial" w:hAnsi="Arial" w:cs="Arial"/>
                <w:sz w:val="20"/>
                <w:szCs w:val="20"/>
              </w:rPr>
            </w:pPr>
          </w:p>
          <w:p w14:paraId="07AD3C85" w14:textId="77777777" w:rsidR="00BD70E9" w:rsidRPr="00FB0925" w:rsidRDefault="00BD70E9" w:rsidP="00E37BBD">
            <w:pPr>
              <w:numPr>
                <w:ilvl w:val="0"/>
                <w:numId w:val="9"/>
              </w:numPr>
              <w:tabs>
                <w:tab w:val="left" w:pos="944"/>
              </w:tabs>
              <w:ind w:left="113"/>
              <w:rPr>
                <w:rFonts w:ascii="Arial" w:hAnsi="Arial" w:cs="Arial"/>
                <w:sz w:val="20"/>
                <w:szCs w:val="20"/>
              </w:rPr>
            </w:pPr>
            <w:r w:rsidRPr="00FB0925">
              <w:rPr>
                <w:rFonts w:ascii="Arial" w:hAnsi="Arial" w:cs="Arial"/>
                <w:i/>
                <w:sz w:val="20"/>
                <w:szCs w:val="20"/>
              </w:rPr>
              <w:t>Expected Output</w:t>
            </w:r>
          </w:p>
          <w:p w14:paraId="1BF75E5C" w14:textId="405762D8" w:rsidR="00BD70E9" w:rsidRDefault="00BD70E9" w:rsidP="00E37BBD">
            <w:pPr>
              <w:ind w:left="113"/>
              <w:rPr>
                <w:rFonts w:ascii="Arial" w:hAnsi="Arial" w:cs="Arial"/>
                <w:sz w:val="20"/>
                <w:szCs w:val="20"/>
              </w:rPr>
            </w:pPr>
            <w:r>
              <w:rPr>
                <w:rFonts w:ascii="Arial" w:hAnsi="Arial" w:cs="Arial"/>
                <w:sz w:val="20"/>
                <w:szCs w:val="20"/>
              </w:rPr>
              <w:t xml:space="preserve">             </w:t>
            </w:r>
            <w:r w:rsidRPr="00FB0925">
              <w:rPr>
                <w:rFonts w:ascii="Arial" w:hAnsi="Arial" w:cs="Arial"/>
                <w:sz w:val="20"/>
                <w:szCs w:val="20"/>
              </w:rPr>
              <w:t>Everyone up to spe</w:t>
            </w:r>
            <w:r>
              <w:rPr>
                <w:rFonts w:ascii="Arial" w:hAnsi="Arial" w:cs="Arial"/>
                <w:sz w:val="20"/>
                <w:szCs w:val="20"/>
              </w:rPr>
              <w:t>ed on progress of PAS</w:t>
            </w:r>
          </w:p>
          <w:p w14:paraId="62F010FA" w14:textId="77777777" w:rsidR="00BD70E9" w:rsidRDefault="00BD70E9" w:rsidP="00E37BBD">
            <w:pPr>
              <w:ind w:left="113"/>
              <w:rPr>
                <w:rFonts w:ascii="Arial" w:hAnsi="Arial" w:cs="Arial"/>
                <w:sz w:val="20"/>
                <w:szCs w:val="20"/>
              </w:rPr>
            </w:pPr>
          </w:p>
          <w:p w14:paraId="49ABD842" w14:textId="1CB4BBDA" w:rsidR="00BD70E9" w:rsidRPr="002A29BB" w:rsidRDefault="00BD70E9" w:rsidP="00E37BBD">
            <w:pPr>
              <w:pStyle w:val="ListParagraph"/>
              <w:numPr>
                <w:ilvl w:val="0"/>
                <w:numId w:val="9"/>
              </w:numPr>
              <w:tabs>
                <w:tab w:val="left" w:pos="944"/>
              </w:tabs>
              <w:ind w:left="113"/>
              <w:rPr>
                <w:rFonts w:ascii="Arial" w:hAnsi="Arial" w:cs="Arial"/>
                <w:i/>
                <w:sz w:val="20"/>
                <w:szCs w:val="20"/>
              </w:rPr>
            </w:pPr>
            <w:r w:rsidRPr="00C117CD">
              <w:rPr>
                <w:rFonts w:ascii="Arial" w:hAnsi="Arial" w:cs="Arial"/>
                <w:i/>
                <w:sz w:val="20"/>
                <w:szCs w:val="20"/>
              </w:rPr>
              <w:t>Required Persons</w:t>
            </w:r>
          </w:p>
          <w:p w14:paraId="7BEBB10E" w14:textId="77777777" w:rsidR="00BD70E9" w:rsidRPr="00FB0925" w:rsidRDefault="00BD70E9"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AB16EE0" w14:textId="15D72616" w:rsidR="00BD70E9" w:rsidRPr="00FB0925" w:rsidRDefault="008252BD" w:rsidP="008252BD">
            <w:pPr>
              <w:rPr>
                <w:rFonts w:ascii="Arial" w:hAnsi="Arial" w:cs="Arial"/>
                <w:sz w:val="20"/>
                <w:szCs w:val="20"/>
              </w:rPr>
            </w:pPr>
            <w:r>
              <w:rPr>
                <w:rFonts w:ascii="Arial" w:hAnsi="Arial" w:cs="Arial"/>
                <w:sz w:val="20"/>
                <w:szCs w:val="20"/>
              </w:rPr>
              <w:t>AF</w:t>
            </w:r>
          </w:p>
        </w:tc>
      </w:tr>
      <w:tr w:rsidR="00E32C17" w:rsidRPr="00FB0925" w14:paraId="5A1745B1" w14:textId="77777777" w:rsidTr="00BC5BE6">
        <w:trPr>
          <w:trHeight w:val="397"/>
        </w:trPr>
        <w:tc>
          <w:tcPr>
            <w:tcW w:w="1101" w:type="dxa"/>
            <w:tcBorders>
              <w:top w:val="single" w:sz="4" w:space="0" w:color="000000"/>
              <w:left w:val="single" w:sz="4" w:space="0" w:color="000000"/>
              <w:bottom w:val="single" w:sz="4" w:space="0" w:color="000000"/>
            </w:tcBorders>
            <w:shd w:val="clear" w:color="auto" w:fill="auto"/>
          </w:tcPr>
          <w:p w14:paraId="110D9833" w14:textId="4D4E3283" w:rsidR="00E32C17" w:rsidRDefault="00E32C17" w:rsidP="00E37BBD">
            <w:pPr>
              <w:ind w:left="113"/>
              <w:rPr>
                <w:rFonts w:ascii="Arial" w:hAnsi="Arial" w:cs="Arial"/>
                <w:sz w:val="20"/>
                <w:szCs w:val="20"/>
              </w:rPr>
            </w:pPr>
            <w:r>
              <w:rPr>
                <w:rFonts w:ascii="Arial" w:hAnsi="Arial" w:cs="Arial"/>
                <w:b/>
                <w:sz w:val="20"/>
                <w:szCs w:val="20"/>
              </w:rPr>
              <w:lastRenderedPageBreak/>
              <w:t>10:45</w:t>
            </w:r>
          </w:p>
        </w:tc>
        <w:tc>
          <w:tcPr>
            <w:tcW w:w="7229" w:type="dxa"/>
            <w:tcBorders>
              <w:top w:val="single" w:sz="4" w:space="0" w:color="000000"/>
              <w:left w:val="single" w:sz="4" w:space="0" w:color="000000"/>
              <w:bottom w:val="single" w:sz="4" w:space="0" w:color="000000"/>
            </w:tcBorders>
            <w:shd w:val="clear" w:color="auto" w:fill="auto"/>
          </w:tcPr>
          <w:p w14:paraId="51949625" w14:textId="4BF4A07C" w:rsidR="00E32C17" w:rsidRDefault="00E32C17" w:rsidP="00E37BBD">
            <w:pPr>
              <w:ind w:left="113"/>
              <w:rPr>
                <w:rFonts w:ascii="Arial" w:hAnsi="Arial" w:cs="Arial"/>
                <w:sz w:val="20"/>
                <w:szCs w:val="20"/>
              </w:rPr>
            </w:pPr>
            <w:r w:rsidRPr="00C76504">
              <w:rPr>
                <w:rFonts w:ascii="Arial" w:hAnsi="Arial" w:cs="Arial"/>
                <w:b/>
                <w:i/>
                <w:sz w:val="20"/>
                <w:szCs w:val="20"/>
              </w:rPr>
              <w:t>Coffee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C50FD6E" w14:textId="77777777" w:rsidR="00E32C17" w:rsidRDefault="00E32C17" w:rsidP="00E37BBD">
            <w:pPr>
              <w:ind w:left="113"/>
              <w:rPr>
                <w:rFonts w:ascii="Arial" w:hAnsi="Arial" w:cs="Arial"/>
                <w:sz w:val="20"/>
                <w:szCs w:val="20"/>
              </w:rPr>
            </w:pPr>
          </w:p>
        </w:tc>
      </w:tr>
      <w:tr w:rsidR="00E32C17" w:rsidRPr="00FB0925" w14:paraId="483C428A"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4D04411A" w14:textId="6DA3341F" w:rsidR="00E32C17" w:rsidRDefault="008252BD" w:rsidP="00E37BBD">
            <w:pPr>
              <w:ind w:left="113"/>
              <w:rPr>
                <w:rFonts w:ascii="Arial" w:hAnsi="Arial" w:cs="Arial"/>
                <w:sz w:val="20"/>
                <w:szCs w:val="20"/>
              </w:rPr>
            </w:pPr>
            <w:r>
              <w:rPr>
                <w:rFonts w:ascii="Arial" w:hAnsi="Arial" w:cs="Arial"/>
                <w:sz w:val="20"/>
                <w:szCs w:val="20"/>
              </w:rPr>
              <w:t>11:00</w:t>
            </w:r>
          </w:p>
        </w:tc>
        <w:tc>
          <w:tcPr>
            <w:tcW w:w="7229" w:type="dxa"/>
            <w:tcBorders>
              <w:top w:val="single" w:sz="4" w:space="0" w:color="000000"/>
              <w:left w:val="single" w:sz="4" w:space="0" w:color="000000"/>
              <w:bottom w:val="single" w:sz="4" w:space="0" w:color="000000"/>
            </w:tcBorders>
            <w:shd w:val="clear" w:color="auto" w:fill="auto"/>
          </w:tcPr>
          <w:p w14:paraId="37426175" w14:textId="61452184" w:rsidR="00E32C17" w:rsidRPr="00FB0925" w:rsidRDefault="00E32C17" w:rsidP="00E37BBD">
            <w:pPr>
              <w:ind w:left="113"/>
              <w:rPr>
                <w:rFonts w:ascii="Arial" w:hAnsi="Arial" w:cs="Arial"/>
                <w:sz w:val="20"/>
                <w:szCs w:val="20"/>
              </w:rPr>
            </w:pPr>
            <w:r>
              <w:rPr>
                <w:rFonts w:ascii="Arial" w:hAnsi="Arial" w:cs="Arial"/>
                <w:sz w:val="20"/>
                <w:szCs w:val="20"/>
              </w:rPr>
              <w:t>Umich &amp; SwRI</w:t>
            </w:r>
            <w:r w:rsidRPr="00FB0925">
              <w:rPr>
                <w:rFonts w:ascii="Arial" w:hAnsi="Arial" w:cs="Arial"/>
                <w:sz w:val="20"/>
                <w:szCs w:val="20"/>
              </w:rPr>
              <w:t xml:space="preserve"> Operations </w:t>
            </w:r>
            <w:r>
              <w:rPr>
                <w:rFonts w:ascii="Arial" w:hAnsi="Arial" w:cs="Arial"/>
                <w:sz w:val="20"/>
                <w:szCs w:val="20"/>
              </w:rPr>
              <w:t>Report</w:t>
            </w:r>
          </w:p>
          <w:p w14:paraId="08A18546" w14:textId="77777777" w:rsidR="00E32C17" w:rsidRPr="00FB0925" w:rsidRDefault="00E32C17" w:rsidP="00E37BBD">
            <w:pPr>
              <w:ind w:left="113"/>
              <w:rPr>
                <w:rFonts w:ascii="Arial" w:hAnsi="Arial" w:cs="Arial"/>
                <w:sz w:val="20"/>
                <w:szCs w:val="20"/>
              </w:rPr>
            </w:pPr>
          </w:p>
          <w:p w14:paraId="378271A6" w14:textId="77777777" w:rsidR="00E32C17" w:rsidRPr="00FB0925" w:rsidRDefault="00E32C17" w:rsidP="00E37BBD">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224EAF05" w14:textId="2FF18B63" w:rsidR="00E32C17" w:rsidRDefault="00E32C17" w:rsidP="00E37BBD">
            <w:pPr>
              <w:tabs>
                <w:tab w:val="left" w:pos="1016"/>
              </w:tabs>
              <w:ind w:left="113"/>
              <w:rPr>
                <w:rFonts w:ascii="Arial" w:hAnsi="Arial" w:cs="Arial"/>
                <w:sz w:val="20"/>
                <w:szCs w:val="20"/>
              </w:rPr>
            </w:pPr>
            <w:r>
              <w:rPr>
                <w:rFonts w:ascii="Arial" w:hAnsi="Arial" w:cs="Arial"/>
                <w:sz w:val="20"/>
                <w:szCs w:val="20"/>
              </w:rPr>
              <w:t xml:space="preserve">             Share update</w:t>
            </w:r>
            <w:r w:rsidRPr="00FB0925">
              <w:rPr>
                <w:rFonts w:ascii="Arial" w:hAnsi="Arial" w:cs="Arial"/>
                <w:sz w:val="20"/>
                <w:szCs w:val="20"/>
              </w:rPr>
              <w:t xml:space="preserve"> on </w:t>
            </w:r>
            <w:r>
              <w:rPr>
                <w:rFonts w:ascii="Arial" w:hAnsi="Arial" w:cs="Arial"/>
                <w:sz w:val="20"/>
                <w:szCs w:val="20"/>
              </w:rPr>
              <w:t xml:space="preserve">HIS ops </w:t>
            </w:r>
            <w:r w:rsidRPr="00FB0925">
              <w:rPr>
                <w:rFonts w:ascii="Arial" w:hAnsi="Arial" w:cs="Arial"/>
                <w:sz w:val="20"/>
                <w:szCs w:val="20"/>
              </w:rPr>
              <w:t>progress</w:t>
            </w:r>
          </w:p>
          <w:p w14:paraId="3F9D11C2" w14:textId="77777777" w:rsidR="00E32C17" w:rsidRPr="00FB0925" w:rsidRDefault="00E32C17" w:rsidP="00E37BBD">
            <w:pPr>
              <w:tabs>
                <w:tab w:val="left" w:pos="1016"/>
              </w:tabs>
              <w:ind w:left="113"/>
              <w:rPr>
                <w:rFonts w:ascii="Arial" w:hAnsi="Arial" w:cs="Arial"/>
                <w:sz w:val="20"/>
                <w:szCs w:val="20"/>
              </w:rPr>
            </w:pPr>
          </w:p>
          <w:p w14:paraId="07BF0923" w14:textId="77777777" w:rsidR="00E32C17" w:rsidRPr="00FB0925" w:rsidRDefault="00E32C17"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46CE2608" w14:textId="636B8C48" w:rsidR="00E32C17" w:rsidRDefault="00E32C17" w:rsidP="00E37BBD">
            <w:pPr>
              <w:ind w:left="113"/>
              <w:rPr>
                <w:rFonts w:ascii="Arial" w:hAnsi="Arial" w:cs="Arial"/>
                <w:sz w:val="20"/>
                <w:szCs w:val="20"/>
              </w:rPr>
            </w:pPr>
            <w:r>
              <w:rPr>
                <w:rFonts w:ascii="Arial" w:hAnsi="Arial" w:cs="Arial"/>
                <w:sz w:val="20"/>
                <w:szCs w:val="20"/>
              </w:rPr>
              <w:t xml:space="preserve">             None</w:t>
            </w:r>
          </w:p>
          <w:p w14:paraId="6D95E216" w14:textId="77777777" w:rsidR="00E32C17" w:rsidRPr="00FB0925" w:rsidRDefault="00E32C17" w:rsidP="00E37BBD">
            <w:pPr>
              <w:ind w:left="113"/>
              <w:rPr>
                <w:rFonts w:ascii="Arial" w:hAnsi="Arial" w:cs="Arial"/>
                <w:sz w:val="20"/>
                <w:szCs w:val="20"/>
              </w:rPr>
            </w:pPr>
          </w:p>
          <w:p w14:paraId="2A0F5663" w14:textId="77777777" w:rsidR="00E32C17" w:rsidRPr="00FB0925" w:rsidRDefault="00E32C17" w:rsidP="00E37BBD">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2971D920" w14:textId="73963E85" w:rsidR="00E32C17" w:rsidRDefault="00E32C17" w:rsidP="00E37BBD">
            <w:pPr>
              <w:ind w:left="113"/>
              <w:rPr>
                <w:rFonts w:ascii="Arial" w:hAnsi="Arial" w:cs="Arial"/>
                <w:sz w:val="20"/>
                <w:szCs w:val="20"/>
              </w:rPr>
            </w:pPr>
            <w:r>
              <w:rPr>
                <w:rFonts w:ascii="Arial" w:hAnsi="Arial" w:cs="Arial"/>
                <w:sz w:val="20"/>
                <w:szCs w:val="20"/>
              </w:rPr>
              <w:t xml:space="preserve">             </w:t>
            </w:r>
            <w:r w:rsidRPr="00FB0925">
              <w:rPr>
                <w:rFonts w:ascii="Arial" w:hAnsi="Arial" w:cs="Arial"/>
                <w:sz w:val="20"/>
                <w:szCs w:val="20"/>
              </w:rPr>
              <w:t xml:space="preserve">Everyone up to speed on progress </w:t>
            </w:r>
            <w:r>
              <w:rPr>
                <w:rFonts w:ascii="Arial" w:hAnsi="Arial" w:cs="Arial"/>
                <w:sz w:val="20"/>
                <w:szCs w:val="20"/>
              </w:rPr>
              <w:t>of HIS</w:t>
            </w:r>
          </w:p>
          <w:p w14:paraId="06CA4D00" w14:textId="77777777" w:rsidR="00E32C17" w:rsidRDefault="00E32C17" w:rsidP="00E37BBD">
            <w:pPr>
              <w:ind w:left="113"/>
              <w:rPr>
                <w:rFonts w:ascii="Arial" w:hAnsi="Arial" w:cs="Arial"/>
                <w:sz w:val="20"/>
                <w:szCs w:val="20"/>
              </w:rPr>
            </w:pPr>
          </w:p>
          <w:p w14:paraId="19F8A3F0" w14:textId="369DAA82" w:rsidR="00E32C17" w:rsidRPr="002A29BB" w:rsidRDefault="00E32C17"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0FA36D34" w14:textId="77777777" w:rsidR="00E32C17" w:rsidRPr="00FB0925" w:rsidRDefault="00E32C17"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5D240A" w14:textId="77E48BE1" w:rsidR="00E32C17" w:rsidRPr="00FB0925" w:rsidRDefault="008252BD" w:rsidP="008252BD">
            <w:pPr>
              <w:rPr>
                <w:rFonts w:ascii="Arial" w:hAnsi="Arial" w:cs="Arial"/>
                <w:sz w:val="20"/>
                <w:szCs w:val="20"/>
              </w:rPr>
            </w:pPr>
            <w:r>
              <w:rPr>
                <w:rFonts w:ascii="Arial" w:hAnsi="Arial" w:cs="Arial"/>
                <w:sz w:val="20"/>
                <w:szCs w:val="20"/>
              </w:rPr>
              <w:t>JR</w:t>
            </w:r>
          </w:p>
        </w:tc>
      </w:tr>
      <w:tr w:rsidR="00E32C17" w:rsidRPr="00FB0925" w14:paraId="3496D408" w14:textId="77777777" w:rsidTr="00BC5BE6">
        <w:trPr>
          <w:trHeight w:val="1412"/>
        </w:trPr>
        <w:tc>
          <w:tcPr>
            <w:tcW w:w="1101" w:type="dxa"/>
            <w:tcBorders>
              <w:top w:val="single" w:sz="4" w:space="0" w:color="000000"/>
              <w:left w:val="single" w:sz="4" w:space="0" w:color="000000"/>
              <w:bottom w:val="single" w:sz="4" w:space="0" w:color="000000"/>
            </w:tcBorders>
            <w:shd w:val="clear" w:color="auto" w:fill="auto"/>
          </w:tcPr>
          <w:p w14:paraId="4AD176BB" w14:textId="1C84FCB4" w:rsidR="00E32C17" w:rsidRDefault="008252BD" w:rsidP="00E37BBD">
            <w:pPr>
              <w:ind w:left="113"/>
              <w:rPr>
                <w:rFonts w:ascii="Arial" w:hAnsi="Arial" w:cs="Arial"/>
                <w:sz w:val="20"/>
                <w:szCs w:val="20"/>
              </w:rPr>
            </w:pPr>
            <w:r>
              <w:rPr>
                <w:rFonts w:ascii="Arial" w:hAnsi="Arial" w:cs="Arial"/>
                <w:sz w:val="20"/>
                <w:szCs w:val="20"/>
              </w:rPr>
              <w:t>11:30</w:t>
            </w:r>
          </w:p>
        </w:tc>
        <w:tc>
          <w:tcPr>
            <w:tcW w:w="7229" w:type="dxa"/>
            <w:tcBorders>
              <w:top w:val="single" w:sz="4" w:space="0" w:color="000000"/>
              <w:left w:val="single" w:sz="4" w:space="0" w:color="000000"/>
              <w:bottom w:val="single" w:sz="4" w:space="0" w:color="000000"/>
            </w:tcBorders>
            <w:shd w:val="clear" w:color="auto" w:fill="auto"/>
          </w:tcPr>
          <w:p w14:paraId="7899D982" w14:textId="77777777" w:rsidR="003B27AE" w:rsidRDefault="003B27AE" w:rsidP="003B27AE">
            <w:pPr>
              <w:ind w:left="113"/>
              <w:rPr>
                <w:rFonts w:ascii="Arial" w:hAnsi="Arial" w:cs="Arial"/>
                <w:sz w:val="20"/>
                <w:szCs w:val="20"/>
              </w:rPr>
            </w:pPr>
            <w:r w:rsidRPr="006964A3">
              <w:rPr>
                <w:rFonts w:ascii="Arial" w:hAnsi="Arial"/>
                <w:sz w:val="20"/>
                <w:szCs w:val="20"/>
              </w:rPr>
              <w:t>Commissioning plan</w:t>
            </w:r>
          </w:p>
          <w:p w14:paraId="413A4F28" w14:textId="77777777" w:rsidR="003B27AE" w:rsidRPr="00FB0925" w:rsidRDefault="003B27AE" w:rsidP="003B27AE">
            <w:pPr>
              <w:ind w:left="113"/>
              <w:rPr>
                <w:rFonts w:ascii="Arial" w:hAnsi="Arial" w:cs="Arial"/>
                <w:sz w:val="20"/>
                <w:szCs w:val="20"/>
              </w:rPr>
            </w:pPr>
          </w:p>
          <w:p w14:paraId="74FB7FFA" w14:textId="77777777" w:rsidR="003B27AE" w:rsidRPr="0063720B" w:rsidRDefault="003B27AE" w:rsidP="003B27AE">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6F69A0D7" w14:textId="77777777" w:rsidR="003B27AE" w:rsidRDefault="003B27AE" w:rsidP="003B27AE">
            <w:pPr>
              <w:tabs>
                <w:tab w:val="left" w:pos="1016"/>
              </w:tabs>
              <w:ind w:left="113"/>
              <w:rPr>
                <w:rFonts w:ascii="Arial" w:hAnsi="Arial" w:cs="Arial"/>
                <w:sz w:val="20"/>
                <w:szCs w:val="20"/>
              </w:rPr>
            </w:pPr>
            <w:r>
              <w:rPr>
                <w:rFonts w:ascii="Arial" w:hAnsi="Arial" w:cs="Arial"/>
                <w:sz w:val="20"/>
                <w:szCs w:val="20"/>
              </w:rPr>
              <w:t xml:space="preserve">             </w:t>
            </w:r>
            <w:r w:rsidRPr="006964A3">
              <w:rPr>
                <w:rFonts w:ascii="Arial" w:hAnsi="Arial"/>
                <w:sz w:val="20"/>
                <w:szCs w:val="20"/>
              </w:rPr>
              <w:t>Further discussion in view of the Comm</w:t>
            </w:r>
            <w:r>
              <w:rPr>
                <w:rFonts w:ascii="Arial" w:hAnsi="Arial"/>
                <w:sz w:val="20"/>
                <w:szCs w:val="20"/>
              </w:rPr>
              <w:t>’</w:t>
            </w:r>
            <w:r w:rsidRPr="006964A3">
              <w:rPr>
                <w:rFonts w:ascii="Arial" w:hAnsi="Arial"/>
                <w:sz w:val="20"/>
                <w:szCs w:val="20"/>
              </w:rPr>
              <w:t xml:space="preserve"> Timeline issued by SOC</w:t>
            </w:r>
          </w:p>
          <w:p w14:paraId="424C3E3C" w14:textId="77777777" w:rsidR="003B27AE" w:rsidRPr="00FB0925" w:rsidRDefault="003B27AE" w:rsidP="003B27AE">
            <w:pPr>
              <w:tabs>
                <w:tab w:val="left" w:pos="1016"/>
              </w:tabs>
              <w:ind w:left="113"/>
              <w:rPr>
                <w:rFonts w:ascii="Arial" w:hAnsi="Arial" w:cs="Arial"/>
                <w:sz w:val="20"/>
                <w:szCs w:val="20"/>
              </w:rPr>
            </w:pPr>
          </w:p>
          <w:p w14:paraId="01FC4D75" w14:textId="77777777" w:rsidR="003B27AE" w:rsidRPr="00743089" w:rsidRDefault="003B27AE" w:rsidP="003B27AE">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473423D2" w14:textId="77777777" w:rsidR="003B27AE" w:rsidRPr="00743089" w:rsidRDefault="003B27AE" w:rsidP="003B27AE">
            <w:pPr>
              <w:tabs>
                <w:tab w:val="left" w:pos="944"/>
              </w:tabs>
              <w:ind w:left="113"/>
              <w:rPr>
                <w:rFonts w:ascii="Arial" w:hAnsi="Arial" w:cs="Arial"/>
                <w:sz w:val="20"/>
                <w:szCs w:val="20"/>
              </w:rPr>
            </w:pPr>
            <w:r>
              <w:rPr>
                <w:rFonts w:ascii="Arial" w:hAnsi="Arial" w:cs="Arial"/>
                <w:sz w:val="20"/>
                <w:szCs w:val="20"/>
              </w:rPr>
              <w:t>None</w:t>
            </w:r>
          </w:p>
          <w:p w14:paraId="364F1079" w14:textId="77777777" w:rsidR="003B27AE" w:rsidRDefault="003B27AE" w:rsidP="003B27AE">
            <w:pPr>
              <w:ind w:left="113"/>
              <w:rPr>
                <w:rFonts w:ascii="Arial" w:hAnsi="Arial" w:cs="Arial"/>
                <w:sz w:val="20"/>
                <w:szCs w:val="20"/>
              </w:rPr>
            </w:pPr>
          </w:p>
          <w:p w14:paraId="1237D2FE" w14:textId="77777777" w:rsidR="003B27AE" w:rsidRPr="00743089" w:rsidRDefault="003B27AE" w:rsidP="003B27AE">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02A6165F" w14:textId="77777777" w:rsidR="003B27AE" w:rsidRPr="00743089" w:rsidRDefault="003B27AE" w:rsidP="003B27AE">
            <w:pPr>
              <w:tabs>
                <w:tab w:val="left" w:pos="944"/>
              </w:tabs>
              <w:ind w:left="113"/>
              <w:rPr>
                <w:rFonts w:ascii="Arial" w:hAnsi="Arial" w:cs="Arial"/>
                <w:sz w:val="20"/>
                <w:szCs w:val="20"/>
              </w:rPr>
            </w:pPr>
            <w:r>
              <w:rPr>
                <w:rFonts w:ascii="Arial" w:hAnsi="Arial" w:cs="Arial"/>
                <w:sz w:val="20"/>
                <w:szCs w:val="20"/>
              </w:rPr>
              <w:t>Further input to Commission plan</w:t>
            </w:r>
          </w:p>
          <w:p w14:paraId="38B4E18D" w14:textId="77777777" w:rsidR="003B27AE" w:rsidRDefault="003B27AE" w:rsidP="003B27AE">
            <w:pPr>
              <w:tabs>
                <w:tab w:val="left" w:pos="944"/>
              </w:tabs>
              <w:ind w:left="113"/>
              <w:rPr>
                <w:rFonts w:ascii="Arial" w:hAnsi="Arial" w:cs="Arial"/>
                <w:i/>
                <w:sz w:val="20"/>
                <w:szCs w:val="20"/>
              </w:rPr>
            </w:pPr>
          </w:p>
          <w:p w14:paraId="0E3DAA0E" w14:textId="77777777" w:rsidR="003B27AE" w:rsidRPr="00C117CD" w:rsidRDefault="003B27AE" w:rsidP="003B27AE">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6EB19EAB" w14:textId="77777777" w:rsidR="003B27AE" w:rsidRDefault="003B27AE" w:rsidP="003B27AE">
            <w:pPr>
              <w:ind w:left="113"/>
              <w:rPr>
                <w:rFonts w:ascii="Arial" w:hAnsi="Arial" w:cs="Arial"/>
                <w:sz w:val="20"/>
                <w:szCs w:val="20"/>
              </w:rPr>
            </w:pPr>
            <w:r>
              <w:rPr>
                <w:rFonts w:ascii="Arial" w:hAnsi="Arial" w:cs="Arial"/>
                <w:sz w:val="20"/>
                <w:szCs w:val="20"/>
              </w:rPr>
              <w:t>JR, MP, AF, AB, RB, GW, CA, AV, DK????</w:t>
            </w:r>
          </w:p>
          <w:p w14:paraId="4E479B72" w14:textId="77777777" w:rsidR="00E32C17" w:rsidRPr="003B27AE" w:rsidRDefault="00E32C17" w:rsidP="003B27AE">
            <w:pPr>
              <w:tabs>
                <w:tab w:val="left" w:pos="944"/>
              </w:tabs>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BCB62B7" w14:textId="1342EEB0" w:rsidR="00E32C17" w:rsidRPr="00FB0925" w:rsidRDefault="003B27AE" w:rsidP="008252BD">
            <w:pPr>
              <w:rPr>
                <w:rFonts w:ascii="Arial" w:hAnsi="Arial" w:cs="Arial"/>
                <w:sz w:val="20"/>
                <w:szCs w:val="20"/>
              </w:rPr>
            </w:pPr>
            <w:r>
              <w:rPr>
                <w:rFonts w:ascii="Arial" w:hAnsi="Arial" w:cs="Arial"/>
                <w:sz w:val="20"/>
                <w:szCs w:val="20"/>
              </w:rPr>
              <w:t>GL</w:t>
            </w:r>
          </w:p>
        </w:tc>
      </w:tr>
      <w:tr w:rsidR="00E32C17" w:rsidRPr="00FB0925" w14:paraId="7F65198A"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195110AC" w14:textId="1B294C11" w:rsidR="00E32C17" w:rsidRPr="00FB0925" w:rsidRDefault="00E32C17" w:rsidP="00E37BBD">
            <w:pPr>
              <w:ind w:left="113"/>
              <w:rPr>
                <w:rFonts w:ascii="Arial" w:hAnsi="Arial" w:cs="Arial"/>
                <w:sz w:val="20"/>
                <w:szCs w:val="20"/>
              </w:rPr>
            </w:pPr>
            <w:r>
              <w:rPr>
                <w:rFonts w:ascii="Arial" w:hAnsi="Arial" w:cs="Arial"/>
                <w:sz w:val="20"/>
                <w:szCs w:val="20"/>
              </w:rPr>
              <w:t>12</w:t>
            </w:r>
            <w:r w:rsidRPr="00FB0925">
              <w:rPr>
                <w:rFonts w:ascii="Arial" w:hAnsi="Arial" w:cs="Arial"/>
                <w:sz w:val="20"/>
                <w:szCs w:val="20"/>
              </w:rPr>
              <w:t>:</w:t>
            </w:r>
            <w:r w:rsidR="008252BD">
              <w:rPr>
                <w:rFonts w:ascii="Arial" w:hAnsi="Arial" w:cs="Arial"/>
                <w:sz w:val="20"/>
                <w:szCs w:val="20"/>
              </w:rPr>
              <w:t>00</w:t>
            </w:r>
          </w:p>
        </w:tc>
        <w:tc>
          <w:tcPr>
            <w:tcW w:w="7229" w:type="dxa"/>
            <w:tcBorders>
              <w:top w:val="single" w:sz="4" w:space="0" w:color="000000"/>
              <w:left w:val="single" w:sz="4" w:space="0" w:color="000000"/>
              <w:bottom w:val="single" w:sz="4" w:space="0" w:color="000000"/>
            </w:tcBorders>
            <w:shd w:val="clear" w:color="auto" w:fill="auto"/>
          </w:tcPr>
          <w:p w14:paraId="55F96130" w14:textId="77777777" w:rsidR="00E32C17" w:rsidRDefault="00E32C17" w:rsidP="00E37BBD">
            <w:pPr>
              <w:ind w:left="113"/>
              <w:rPr>
                <w:rFonts w:ascii="Arial" w:hAnsi="Arial" w:cs="Arial"/>
                <w:sz w:val="20"/>
                <w:szCs w:val="20"/>
              </w:rPr>
            </w:pPr>
            <w:r w:rsidRPr="00FB0925">
              <w:rPr>
                <w:rFonts w:ascii="Arial" w:hAnsi="Arial" w:cs="Arial"/>
                <w:sz w:val="20"/>
                <w:szCs w:val="20"/>
              </w:rPr>
              <w:t>Review of Actions from Last Ops Team Meetings</w:t>
            </w:r>
          </w:p>
          <w:p w14:paraId="5B124BF2" w14:textId="77777777" w:rsidR="00E32C17" w:rsidRPr="00FB0925" w:rsidRDefault="00E32C17" w:rsidP="00E37BBD">
            <w:pPr>
              <w:ind w:left="113"/>
              <w:rPr>
                <w:rFonts w:ascii="Arial" w:hAnsi="Arial" w:cs="Arial"/>
                <w:sz w:val="20"/>
                <w:szCs w:val="20"/>
              </w:rPr>
            </w:pPr>
          </w:p>
          <w:p w14:paraId="67F87720" w14:textId="77777777" w:rsidR="00E32C17" w:rsidRDefault="00E32C17" w:rsidP="00E37BBD">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41FEFC43" w14:textId="6E9EF873" w:rsidR="00E32C17" w:rsidRPr="00382004" w:rsidRDefault="00E32C17" w:rsidP="00E37BBD">
            <w:pPr>
              <w:tabs>
                <w:tab w:val="left" w:pos="1016"/>
              </w:tabs>
              <w:ind w:left="113"/>
              <w:rPr>
                <w:rFonts w:ascii="Arial" w:hAnsi="Arial" w:cs="Arial"/>
                <w:sz w:val="20"/>
                <w:szCs w:val="20"/>
              </w:rPr>
            </w:pPr>
            <w:r>
              <w:rPr>
                <w:rFonts w:ascii="Arial" w:hAnsi="Arial" w:cs="Arial"/>
                <w:sz w:val="20"/>
                <w:szCs w:val="20"/>
              </w:rPr>
              <w:t xml:space="preserve">             R</w:t>
            </w:r>
            <w:r w:rsidRPr="00382004">
              <w:rPr>
                <w:rFonts w:ascii="Arial" w:hAnsi="Arial" w:cs="Arial"/>
                <w:sz w:val="20"/>
                <w:szCs w:val="20"/>
              </w:rPr>
              <w:t>eport progress of previous action items</w:t>
            </w:r>
          </w:p>
          <w:p w14:paraId="6E2076EB" w14:textId="77777777" w:rsidR="00E32C17" w:rsidRPr="00FB0925" w:rsidRDefault="00E32C17" w:rsidP="00E37BBD">
            <w:pPr>
              <w:tabs>
                <w:tab w:val="left" w:pos="1016"/>
              </w:tabs>
              <w:ind w:left="113"/>
              <w:rPr>
                <w:rFonts w:ascii="Arial" w:hAnsi="Arial" w:cs="Arial"/>
                <w:sz w:val="20"/>
                <w:szCs w:val="20"/>
              </w:rPr>
            </w:pPr>
          </w:p>
          <w:p w14:paraId="6E7F1ABE" w14:textId="77777777" w:rsidR="00E32C17" w:rsidRPr="00FB0925" w:rsidRDefault="00E32C17"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1D31D127" w14:textId="56196F90" w:rsidR="00E32C17" w:rsidRDefault="00E32C17" w:rsidP="00E37BBD">
            <w:pPr>
              <w:ind w:left="113"/>
              <w:rPr>
                <w:rFonts w:ascii="Arial" w:hAnsi="Arial" w:cs="Arial"/>
                <w:sz w:val="20"/>
                <w:szCs w:val="20"/>
              </w:rPr>
            </w:pPr>
            <w:r>
              <w:rPr>
                <w:rFonts w:ascii="Arial" w:hAnsi="Arial" w:cs="Arial"/>
                <w:sz w:val="20"/>
                <w:szCs w:val="20"/>
              </w:rPr>
              <w:t xml:space="preserve">             Action Item status</w:t>
            </w:r>
          </w:p>
          <w:p w14:paraId="1B318ED3" w14:textId="77777777" w:rsidR="00E32C17" w:rsidRDefault="00E32C17" w:rsidP="00E37BBD">
            <w:pPr>
              <w:ind w:left="113"/>
              <w:rPr>
                <w:rFonts w:ascii="Arial" w:hAnsi="Arial" w:cs="Arial"/>
                <w:sz w:val="20"/>
                <w:szCs w:val="20"/>
              </w:rPr>
            </w:pPr>
          </w:p>
          <w:p w14:paraId="5740FD55" w14:textId="77777777" w:rsidR="00E32C17" w:rsidRPr="00FB0925" w:rsidRDefault="00E32C17" w:rsidP="00E37BBD">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7343870F" w14:textId="339C476A" w:rsidR="00E32C17" w:rsidRDefault="00E32C17" w:rsidP="00E37BBD">
            <w:pPr>
              <w:ind w:left="113"/>
              <w:rPr>
                <w:rFonts w:ascii="Arial" w:hAnsi="Arial" w:cs="Arial"/>
                <w:sz w:val="20"/>
                <w:szCs w:val="20"/>
              </w:rPr>
            </w:pPr>
            <w:r>
              <w:rPr>
                <w:rFonts w:ascii="Arial" w:hAnsi="Arial" w:cs="Arial"/>
                <w:sz w:val="20"/>
                <w:szCs w:val="20"/>
              </w:rPr>
              <w:t xml:space="preserve">             Close any actions</w:t>
            </w:r>
          </w:p>
          <w:p w14:paraId="00A13AD9" w14:textId="2F2A8E06" w:rsidR="00E32C17" w:rsidRDefault="00E32C17" w:rsidP="00E37BBD">
            <w:pPr>
              <w:ind w:left="113"/>
              <w:rPr>
                <w:rFonts w:ascii="Arial" w:hAnsi="Arial" w:cs="Arial"/>
                <w:sz w:val="20"/>
                <w:szCs w:val="20"/>
              </w:rPr>
            </w:pPr>
            <w:r>
              <w:rPr>
                <w:rFonts w:ascii="Arial" w:hAnsi="Arial" w:cs="Arial"/>
                <w:sz w:val="20"/>
                <w:szCs w:val="20"/>
              </w:rPr>
              <w:t xml:space="preserve">             Add further actions</w:t>
            </w:r>
          </w:p>
          <w:p w14:paraId="6CE5D881" w14:textId="77777777" w:rsidR="00E32C17" w:rsidRDefault="00E32C17" w:rsidP="00E37BBD">
            <w:pPr>
              <w:ind w:left="113"/>
              <w:rPr>
                <w:rFonts w:ascii="Arial" w:hAnsi="Arial" w:cs="Arial"/>
                <w:sz w:val="20"/>
                <w:szCs w:val="20"/>
              </w:rPr>
            </w:pPr>
          </w:p>
          <w:p w14:paraId="1935CF8D" w14:textId="77777777" w:rsidR="00E32C17" w:rsidRPr="00C117CD" w:rsidRDefault="00E32C17"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48AFBEC1" w14:textId="31CE64E2" w:rsidR="00E32C17" w:rsidRPr="00FB0925" w:rsidRDefault="00E32C17" w:rsidP="00E37BBD">
            <w:pPr>
              <w:ind w:left="113"/>
              <w:rPr>
                <w:rFonts w:ascii="Arial" w:hAnsi="Arial" w:cs="Arial"/>
                <w:sz w:val="20"/>
                <w:szCs w:val="20"/>
              </w:rPr>
            </w:pPr>
            <w:r>
              <w:rPr>
                <w:rFonts w:ascii="Arial" w:hAnsi="Arial" w:cs="Arial"/>
                <w:sz w:val="20"/>
                <w:szCs w:val="20"/>
              </w:rPr>
              <w:t xml:space="preserve">              All</w:t>
            </w:r>
          </w:p>
          <w:p w14:paraId="445B35A1" w14:textId="77777777" w:rsidR="00E32C17" w:rsidRPr="00FB0925" w:rsidRDefault="00E32C17"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252E10" w14:textId="21A0B19E" w:rsidR="00E32C17" w:rsidRPr="00FB0925" w:rsidRDefault="008252BD" w:rsidP="00E37BBD">
            <w:pPr>
              <w:snapToGrid w:val="0"/>
              <w:ind w:left="113"/>
              <w:rPr>
                <w:rFonts w:ascii="Arial" w:hAnsi="Arial" w:cs="Arial"/>
                <w:sz w:val="20"/>
                <w:szCs w:val="20"/>
              </w:rPr>
            </w:pPr>
            <w:r>
              <w:rPr>
                <w:rFonts w:ascii="Arial" w:hAnsi="Arial" w:cs="Arial"/>
                <w:sz w:val="20"/>
                <w:szCs w:val="20"/>
              </w:rPr>
              <w:t>GW</w:t>
            </w:r>
          </w:p>
        </w:tc>
      </w:tr>
      <w:tr w:rsidR="00E32C17" w:rsidRPr="00FB0925" w14:paraId="7A371ECF"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26100E40" w14:textId="15BC2F4D" w:rsidR="00E32C17" w:rsidRDefault="008252BD" w:rsidP="00E37BBD">
            <w:pPr>
              <w:ind w:left="113"/>
              <w:rPr>
                <w:rFonts w:ascii="Arial" w:hAnsi="Arial" w:cs="Arial"/>
                <w:sz w:val="20"/>
                <w:szCs w:val="20"/>
              </w:rPr>
            </w:pPr>
            <w:r>
              <w:rPr>
                <w:rFonts w:ascii="Arial" w:hAnsi="Arial" w:cs="Arial"/>
                <w:b/>
                <w:sz w:val="20"/>
                <w:szCs w:val="20"/>
              </w:rPr>
              <w:t>12:15</w:t>
            </w:r>
          </w:p>
        </w:tc>
        <w:tc>
          <w:tcPr>
            <w:tcW w:w="7229" w:type="dxa"/>
            <w:tcBorders>
              <w:top w:val="single" w:sz="4" w:space="0" w:color="000000"/>
              <w:left w:val="single" w:sz="4" w:space="0" w:color="000000"/>
              <w:bottom w:val="single" w:sz="4" w:space="0" w:color="000000"/>
            </w:tcBorders>
            <w:shd w:val="clear" w:color="auto" w:fill="auto"/>
          </w:tcPr>
          <w:p w14:paraId="50FF73FB" w14:textId="19B72FB1" w:rsidR="00E32C17" w:rsidRPr="006964A3" w:rsidRDefault="00E32C17" w:rsidP="00E37BBD">
            <w:pPr>
              <w:ind w:left="113"/>
              <w:rPr>
                <w:rFonts w:ascii="Arial" w:hAnsi="Arial"/>
                <w:sz w:val="20"/>
                <w:szCs w:val="20"/>
              </w:rPr>
            </w:pPr>
            <w:r w:rsidRPr="00C76504">
              <w:rPr>
                <w:rFonts w:ascii="Arial" w:hAnsi="Arial" w:cs="Arial"/>
                <w:b/>
                <w:sz w:val="20"/>
                <w:szCs w:val="20"/>
              </w:rPr>
              <w:t>Lunch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115001" w14:textId="77777777" w:rsidR="00E32C17" w:rsidRPr="00FB0925" w:rsidRDefault="00E32C17" w:rsidP="00E37BBD">
            <w:pPr>
              <w:ind w:left="113"/>
              <w:rPr>
                <w:rFonts w:ascii="Arial" w:hAnsi="Arial" w:cs="Arial"/>
                <w:sz w:val="20"/>
                <w:szCs w:val="20"/>
              </w:rPr>
            </w:pPr>
          </w:p>
        </w:tc>
      </w:tr>
      <w:tr w:rsidR="00E32C17" w:rsidRPr="00FB0925" w14:paraId="24161978"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58A133BC" w14:textId="37D1CD7B" w:rsidR="00E32C17" w:rsidRPr="00FB0925" w:rsidRDefault="00E32C17" w:rsidP="00E37BBD">
            <w:pPr>
              <w:ind w:left="113"/>
              <w:rPr>
                <w:rFonts w:ascii="Arial" w:hAnsi="Arial" w:cs="Arial"/>
                <w:sz w:val="20"/>
                <w:szCs w:val="20"/>
              </w:rPr>
            </w:pPr>
            <w:r>
              <w:rPr>
                <w:rFonts w:ascii="Arial" w:hAnsi="Arial" w:cs="Arial"/>
                <w:sz w:val="20"/>
                <w:szCs w:val="20"/>
              </w:rPr>
              <w:t>13:45</w:t>
            </w:r>
          </w:p>
        </w:tc>
        <w:tc>
          <w:tcPr>
            <w:tcW w:w="7229" w:type="dxa"/>
            <w:tcBorders>
              <w:top w:val="single" w:sz="4" w:space="0" w:color="000000"/>
              <w:left w:val="single" w:sz="4" w:space="0" w:color="000000"/>
              <w:bottom w:val="single" w:sz="4" w:space="0" w:color="000000"/>
            </w:tcBorders>
            <w:shd w:val="clear" w:color="auto" w:fill="auto"/>
          </w:tcPr>
          <w:p w14:paraId="4CBBF4F8" w14:textId="77777777" w:rsidR="003B27AE" w:rsidRPr="00FB0925" w:rsidRDefault="003B27AE" w:rsidP="003B27AE">
            <w:pPr>
              <w:ind w:left="113"/>
              <w:rPr>
                <w:rFonts w:ascii="Arial" w:hAnsi="Arial" w:cs="Arial"/>
                <w:sz w:val="20"/>
                <w:szCs w:val="20"/>
              </w:rPr>
            </w:pPr>
            <w:r>
              <w:rPr>
                <w:rFonts w:ascii="Arial" w:hAnsi="Arial" w:cs="Arial"/>
                <w:sz w:val="20"/>
                <w:szCs w:val="20"/>
              </w:rPr>
              <w:t xml:space="preserve">DPU Team </w:t>
            </w:r>
            <w:r w:rsidRPr="00FB0925">
              <w:rPr>
                <w:rFonts w:ascii="Arial" w:hAnsi="Arial" w:cs="Arial"/>
                <w:sz w:val="20"/>
                <w:szCs w:val="20"/>
              </w:rPr>
              <w:t xml:space="preserve">Operations </w:t>
            </w:r>
            <w:r>
              <w:rPr>
                <w:rFonts w:ascii="Arial" w:hAnsi="Arial" w:cs="Arial"/>
                <w:sz w:val="20"/>
                <w:szCs w:val="20"/>
              </w:rPr>
              <w:t>Report</w:t>
            </w:r>
          </w:p>
          <w:p w14:paraId="61B1B39F" w14:textId="77777777" w:rsidR="003B27AE" w:rsidRPr="00FB0925" w:rsidRDefault="003B27AE" w:rsidP="003B27AE">
            <w:pPr>
              <w:ind w:left="113"/>
              <w:rPr>
                <w:rFonts w:ascii="Arial" w:hAnsi="Arial" w:cs="Arial"/>
                <w:sz w:val="20"/>
                <w:szCs w:val="20"/>
              </w:rPr>
            </w:pPr>
          </w:p>
          <w:p w14:paraId="7944B951" w14:textId="77777777" w:rsidR="003B27AE" w:rsidRPr="00FB0925" w:rsidRDefault="003B27AE" w:rsidP="003B27AE">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5C866178" w14:textId="77777777" w:rsidR="003B27AE" w:rsidRDefault="003B27AE" w:rsidP="003B27AE">
            <w:pPr>
              <w:tabs>
                <w:tab w:val="left" w:pos="1016"/>
              </w:tabs>
              <w:ind w:left="113"/>
              <w:rPr>
                <w:rFonts w:ascii="Arial" w:hAnsi="Arial" w:cs="Arial"/>
                <w:sz w:val="20"/>
                <w:szCs w:val="20"/>
              </w:rPr>
            </w:pPr>
            <w:r>
              <w:rPr>
                <w:rFonts w:ascii="Arial" w:hAnsi="Arial" w:cs="Arial"/>
                <w:sz w:val="20"/>
                <w:szCs w:val="20"/>
              </w:rPr>
              <w:t xml:space="preserve">             Share update</w:t>
            </w:r>
            <w:r w:rsidRPr="00FB0925">
              <w:rPr>
                <w:rFonts w:ascii="Arial" w:hAnsi="Arial" w:cs="Arial"/>
                <w:sz w:val="20"/>
                <w:szCs w:val="20"/>
              </w:rPr>
              <w:t xml:space="preserve"> on </w:t>
            </w:r>
            <w:r>
              <w:rPr>
                <w:rFonts w:ascii="Arial" w:hAnsi="Arial" w:cs="Arial"/>
                <w:sz w:val="20"/>
                <w:szCs w:val="20"/>
              </w:rPr>
              <w:t xml:space="preserve">DPU ops </w:t>
            </w:r>
            <w:r w:rsidRPr="00FB0925">
              <w:rPr>
                <w:rFonts w:ascii="Arial" w:hAnsi="Arial" w:cs="Arial"/>
                <w:sz w:val="20"/>
                <w:szCs w:val="20"/>
              </w:rPr>
              <w:t>progress</w:t>
            </w:r>
          </w:p>
          <w:p w14:paraId="2A561AFA" w14:textId="77777777" w:rsidR="003B27AE" w:rsidRDefault="003B27AE" w:rsidP="003B27AE">
            <w:pPr>
              <w:tabs>
                <w:tab w:val="left" w:pos="1016"/>
              </w:tabs>
              <w:ind w:left="113"/>
              <w:rPr>
                <w:rFonts w:ascii="Arial" w:hAnsi="Arial" w:cs="Arial"/>
                <w:sz w:val="20"/>
                <w:szCs w:val="20"/>
              </w:rPr>
            </w:pPr>
            <w:r>
              <w:rPr>
                <w:rFonts w:ascii="Arial" w:hAnsi="Arial" w:cs="Arial"/>
                <w:sz w:val="20"/>
                <w:szCs w:val="20"/>
              </w:rPr>
              <w:t xml:space="preserve">             Flight SW</w:t>
            </w:r>
          </w:p>
          <w:p w14:paraId="4455AF41" w14:textId="77777777" w:rsidR="003B27AE" w:rsidRPr="00FB0925" w:rsidRDefault="003B27AE" w:rsidP="003B27AE">
            <w:pPr>
              <w:tabs>
                <w:tab w:val="left" w:pos="1016"/>
              </w:tabs>
              <w:ind w:left="113"/>
              <w:rPr>
                <w:rFonts w:ascii="Arial" w:hAnsi="Arial" w:cs="Arial"/>
                <w:sz w:val="20"/>
                <w:szCs w:val="20"/>
              </w:rPr>
            </w:pPr>
          </w:p>
          <w:p w14:paraId="26312090" w14:textId="77777777" w:rsidR="003B27AE" w:rsidRPr="00FB0925" w:rsidRDefault="003B27AE" w:rsidP="003B27AE">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45BB06E2" w14:textId="77777777" w:rsidR="003B27AE" w:rsidRDefault="003B27AE" w:rsidP="003B27AE">
            <w:pPr>
              <w:ind w:left="113"/>
              <w:rPr>
                <w:rFonts w:ascii="Arial" w:hAnsi="Arial" w:cs="Arial"/>
                <w:sz w:val="20"/>
                <w:szCs w:val="20"/>
              </w:rPr>
            </w:pPr>
            <w:r>
              <w:rPr>
                <w:rFonts w:ascii="Arial" w:hAnsi="Arial" w:cs="Arial"/>
                <w:sz w:val="20"/>
                <w:szCs w:val="20"/>
              </w:rPr>
              <w:t xml:space="preserve">             None</w:t>
            </w:r>
          </w:p>
          <w:p w14:paraId="3303EC63" w14:textId="77777777" w:rsidR="003B27AE" w:rsidRPr="00FB0925" w:rsidRDefault="003B27AE" w:rsidP="003B27AE">
            <w:pPr>
              <w:ind w:left="113"/>
              <w:rPr>
                <w:rFonts w:ascii="Arial" w:hAnsi="Arial" w:cs="Arial"/>
                <w:sz w:val="20"/>
                <w:szCs w:val="20"/>
              </w:rPr>
            </w:pPr>
          </w:p>
          <w:p w14:paraId="3890551A" w14:textId="77777777" w:rsidR="003B27AE" w:rsidRPr="00FB0925" w:rsidRDefault="003B27AE" w:rsidP="003B27AE">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141D96B2" w14:textId="77777777" w:rsidR="003B27AE" w:rsidRDefault="003B27AE" w:rsidP="003B27AE">
            <w:pPr>
              <w:ind w:left="113"/>
              <w:rPr>
                <w:rFonts w:ascii="Arial" w:hAnsi="Arial" w:cs="Arial"/>
                <w:sz w:val="20"/>
                <w:szCs w:val="20"/>
              </w:rPr>
            </w:pPr>
            <w:r>
              <w:rPr>
                <w:rFonts w:ascii="Arial" w:hAnsi="Arial" w:cs="Arial"/>
                <w:sz w:val="20"/>
                <w:szCs w:val="20"/>
              </w:rPr>
              <w:t xml:space="preserve">             </w:t>
            </w:r>
            <w:r w:rsidRPr="00FB0925">
              <w:rPr>
                <w:rFonts w:ascii="Arial" w:hAnsi="Arial" w:cs="Arial"/>
                <w:sz w:val="20"/>
                <w:szCs w:val="20"/>
              </w:rPr>
              <w:t xml:space="preserve">Everyone up to speed on progress </w:t>
            </w:r>
            <w:r>
              <w:rPr>
                <w:rFonts w:ascii="Arial" w:hAnsi="Arial" w:cs="Arial"/>
                <w:sz w:val="20"/>
                <w:szCs w:val="20"/>
              </w:rPr>
              <w:t>of DPU</w:t>
            </w:r>
          </w:p>
          <w:p w14:paraId="4E2AF2BF" w14:textId="77777777" w:rsidR="003B27AE" w:rsidRDefault="003B27AE" w:rsidP="003B27AE">
            <w:pPr>
              <w:ind w:left="113"/>
              <w:rPr>
                <w:rFonts w:ascii="Arial" w:hAnsi="Arial" w:cs="Arial"/>
                <w:sz w:val="20"/>
                <w:szCs w:val="20"/>
              </w:rPr>
            </w:pPr>
          </w:p>
          <w:p w14:paraId="60AF592F" w14:textId="77777777" w:rsidR="003B27AE" w:rsidRPr="002A29BB" w:rsidRDefault="003B27AE" w:rsidP="003B27AE">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0F643409" w14:textId="77777777" w:rsidR="00E32C17" w:rsidRDefault="00E32C17" w:rsidP="003B27AE">
            <w:pPr>
              <w:suppressAutoHyphens w:val="0"/>
              <w:rPr>
                <w:rFonts w:ascii="Arial" w:eastAsiaTheme="minorEastAsia" w:hAnsi="Arial" w:cs="Arial"/>
                <w:color w:val="000000"/>
                <w:sz w:val="20"/>
                <w:szCs w:val="20"/>
                <w:lang w:eastAsia="en-US"/>
              </w:rPr>
            </w:pPr>
          </w:p>
          <w:p w14:paraId="5F96006F" w14:textId="5F7F0D2E" w:rsidR="003B27AE" w:rsidRPr="00FB0925" w:rsidRDefault="003B27AE" w:rsidP="003B27AE">
            <w:pPr>
              <w:suppressAutoHyphens w:val="0"/>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89B97AA" w14:textId="3F26A963" w:rsidR="00E32C17" w:rsidRPr="00FB0925" w:rsidRDefault="003B27AE" w:rsidP="00E37BBD">
            <w:pPr>
              <w:ind w:left="113"/>
              <w:rPr>
                <w:rFonts w:ascii="Arial" w:hAnsi="Arial" w:cs="Arial"/>
                <w:sz w:val="20"/>
                <w:szCs w:val="20"/>
              </w:rPr>
            </w:pPr>
            <w:r>
              <w:rPr>
                <w:rFonts w:ascii="Arial" w:hAnsi="Arial" w:cs="Arial"/>
                <w:sz w:val="20"/>
                <w:szCs w:val="20"/>
              </w:rPr>
              <w:t>GM</w:t>
            </w:r>
          </w:p>
        </w:tc>
      </w:tr>
      <w:tr w:rsidR="00E32C17" w:rsidRPr="00FB0925" w14:paraId="24A92377"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7EDBD9B8" w14:textId="46A05185" w:rsidR="00E32C17" w:rsidRPr="00FB0925" w:rsidRDefault="003B27AE" w:rsidP="00E37BBD">
            <w:pPr>
              <w:ind w:left="113"/>
              <w:rPr>
                <w:rFonts w:ascii="Arial" w:hAnsi="Arial" w:cs="Arial"/>
                <w:sz w:val="20"/>
                <w:szCs w:val="20"/>
              </w:rPr>
            </w:pPr>
            <w:r>
              <w:rPr>
                <w:rFonts w:ascii="Arial" w:hAnsi="Arial" w:cs="Arial"/>
                <w:sz w:val="20"/>
                <w:szCs w:val="20"/>
              </w:rPr>
              <w:t>14</w:t>
            </w:r>
            <w:r w:rsidR="00E32C17">
              <w:rPr>
                <w:rFonts w:ascii="Arial" w:hAnsi="Arial" w:cs="Arial"/>
                <w:sz w:val="20"/>
                <w:szCs w:val="20"/>
              </w:rPr>
              <w:t>:</w:t>
            </w:r>
            <w:r>
              <w:rPr>
                <w:rFonts w:ascii="Arial" w:hAnsi="Arial" w:cs="Arial"/>
                <w:sz w:val="20"/>
                <w:szCs w:val="20"/>
              </w:rPr>
              <w:t>15</w:t>
            </w:r>
          </w:p>
        </w:tc>
        <w:tc>
          <w:tcPr>
            <w:tcW w:w="7229" w:type="dxa"/>
            <w:tcBorders>
              <w:top w:val="single" w:sz="4" w:space="0" w:color="000000"/>
              <w:left w:val="single" w:sz="4" w:space="0" w:color="000000"/>
              <w:bottom w:val="single" w:sz="4" w:space="0" w:color="000000"/>
            </w:tcBorders>
            <w:shd w:val="clear" w:color="auto" w:fill="auto"/>
          </w:tcPr>
          <w:p w14:paraId="5DAC7FBC" w14:textId="77777777" w:rsidR="003B27AE" w:rsidRPr="008252BD" w:rsidRDefault="003B27AE" w:rsidP="003B27AE">
            <w:pPr>
              <w:suppressAutoHyphens w:val="0"/>
              <w:ind w:left="113"/>
              <w:rPr>
                <w:rFonts w:eastAsiaTheme="minorEastAsia"/>
                <w:sz w:val="20"/>
                <w:szCs w:val="20"/>
                <w:lang w:eastAsia="en-US"/>
              </w:rPr>
            </w:pPr>
            <w:r w:rsidRPr="008252BD">
              <w:rPr>
                <w:rFonts w:ascii="Arial" w:eastAsiaTheme="minorEastAsia" w:hAnsi="Arial" w:cs="Arial"/>
                <w:color w:val="000000"/>
                <w:sz w:val="20"/>
                <w:szCs w:val="20"/>
                <w:lang w:eastAsia="en-US"/>
              </w:rPr>
              <w:t>Discussion on SWA Data Policy(s)</w:t>
            </w:r>
          </w:p>
          <w:p w14:paraId="3DAD264A" w14:textId="77777777" w:rsidR="003B27AE" w:rsidRDefault="003B27AE" w:rsidP="003B27AE">
            <w:pPr>
              <w:suppressAutoHyphens w:val="0"/>
              <w:ind w:left="113"/>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36A2BA4D" w14:textId="77777777" w:rsidR="003B27AE" w:rsidRPr="008252BD" w:rsidRDefault="003B27AE" w:rsidP="003B27AE">
            <w:pPr>
              <w:suppressAutoHyphens w:val="0"/>
              <w:ind w:left="113"/>
              <w:rPr>
                <w:rFonts w:eastAsiaTheme="minorEastAsia"/>
                <w:sz w:val="20"/>
                <w:szCs w:val="20"/>
                <w:lang w:eastAsia="en-US"/>
              </w:rPr>
            </w:pPr>
            <w:r w:rsidRPr="008252BD">
              <w:rPr>
                <w:rFonts w:ascii="Arial" w:eastAsiaTheme="minorEastAsia" w:hAnsi="Arial" w:cs="Arial"/>
                <w:i/>
                <w:iCs/>
                <w:color w:val="000000"/>
                <w:sz w:val="20"/>
                <w:szCs w:val="20"/>
                <w:lang w:eastAsia="en-US"/>
              </w:rPr>
              <w:t>Purpose of the Session</w:t>
            </w:r>
          </w:p>
          <w:p w14:paraId="1BD1F883" w14:textId="77777777" w:rsidR="003B27AE" w:rsidRPr="008252BD" w:rsidRDefault="003B27AE" w:rsidP="003B27AE">
            <w:pPr>
              <w:suppressAutoHyphens w:val="0"/>
              <w:ind w:left="113"/>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We need to agree an SWA team strategy for sharing data - particularly what products and when.  There is an overall requirement for us to produce science quality data and populate the public archive within 3 months.  However, some data products may need to be produced and shared in order for other teams to do their data preparations (as do we in return).  Also need to agree about LL and regular data.</w:t>
            </w:r>
          </w:p>
          <w:p w14:paraId="61377994" w14:textId="77777777" w:rsidR="003B27AE" w:rsidRPr="008252BD" w:rsidRDefault="003B27AE" w:rsidP="003B27AE">
            <w:pPr>
              <w:suppressAutoHyphens w:val="0"/>
              <w:ind w:left="113"/>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28400141" w14:textId="77777777" w:rsidR="003B27AE" w:rsidRPr="008252BD" w:rsidRDefault="003B27AE" w:rsidP="003B27AE">
            <w:pPr>
              <w:suppressAutoHyphens w:val="0"/>
              <w:ind w:left="113"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Expected Inputs</w:t>
            </w:r>
          </w:p>
          <w:p w14:paraId="3A7CCFF7" w14:textId="77777777" w:rsidR="003B27AE" w:rsidRPr="008252BD" w:rsidRDefault="003B27AE" w:rsidP="003B27AE">
            <w:pPr>
              <w:suppressAutoHyphens w:val="0"/>
              <w:ind w:left="113"/>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CJO to prepare a few slides introducing the issue</w:t>
            </w:r>
          </w:p>
          <w:p w14:paraId="6142F6CB" w14:textId="77777777" w:rsidR="003B27AE" w:rsidRPr="008252BD" w:rsidRDefault="003B27AE" w:rsidP="003B27AE">
            <w:pPr>
              <w:suppressAutoHyphens w:val="0"/>
              <w:ind w:left="113"/>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6102AF33" w14:textId="77777777" w:rsidR="003B27AE" w:rsidRPr="008252BD" w:rsidRDefault="003B27AE" w:rsidP="003B27AE">
            <w:pPr>
              <w:suppressAutoHyphens w:val="0"/>
              <w:ind w:left="113"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Expected Output</w:t>
            </w:r>
          </w:p>
          <w:p w14:paraId="3F080F1E" w14:textId="77777777" w:rsidR="003B27AE" w:rsidRPr="008252BD" w:rsidRDefault="003B27AE" w:rsidP="003B27AE">
            <w:pPr>
              <w:suppressAutoHyphens w:val="0"/>
              <w:ind w:left="113" w:hanging="360"/>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Ideally an agreement on a SWA data policy document that covers all aspects of data sharing - likely to be a discussion point at the following weeks SWT, so a coherent SWA agreement would be good to take there</w:t>
            </w:r>
            <w:r>
              <w:rPr>
                <w:rFonts w:ascii="Arial" w:eastAsiaTheme="minorEastAsia" w:hAnsi="Arial" w:cs="Arial"/>
                <w:color w:val="000000"/>
                <w:sz w:val="20"/>
                <w:szCs w:val="20"/>
                <w:lang w:eastAsia="en-US"/>
              </w:rPr>
              <w:t>.</w:t>
            </w:r>
          </w:p>
          <w:p w14:paraId="3338D8B3" w14:textId="77777777" w:rsidR="003B27AE" w:rsidRPr="008252BD" w:rsidRDefault="003B27AE" w:rsidP="003B27AE">
            <w:pPr>
              <w:suppressAutoHyphens w:val="0"/>
              <w:ind w:left="113"/>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26DE2CF6" w14:textId="77777777" w:rsidR="003B27AE" w:rsidRPr="008252BD" w:rsidRDefault="003B27AE" w:rsidP="003B27AE">
            <w:pPr>
              <w:suppressAutoHyphens w:val="0"/>
              <w:ind w:left="113"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Required Persons</w:t>
            </w:r>
          </w:p>
          <w:p w14:paraId="346F9C5B" w14:textId="77777777" w:rsidR="003B27AE" w:rsidRPr="008252BD" w:rsidRDefault="003B27AE" w:rsidP="003B27AE">
            <w:pPr>
              <w:suppressAutoHyphens w:val="0"/>
              <w:ind w:left="113" w:hanging="360"/>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Ideally at least 1 person with power to agree to a policy on behalf of each team.</w:t>
            </w:r>
          </w:p>
          <w:p w14:paraId="18EC0C01" w14:textId="50209D0C" w:rsidR="00E32C17" w:rsidRPr="00FB0925" w:rsidRDefault="00E32C17"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2954C9E" w14:textId="632095CA" w:rsidR="00E32C17" w:rsidRPr="00FB0925" w:rsidRDefault="003B27AE" w:rsidP="00E37BBD">
            <w:pPr>
              <w:ind w:left="113"/>
              <w:rPr>
                <w:rFonts w:ascii="Arial" w:hAnsi="Arial" w:cs="Arial"/>
                <w:sz w:val="20"/>
                <w:szCs w:val="20"/>
              </w:rPr>
            </w:pPr>
            <w:r>
              <w:rPr>
                <w:rFonts w:ascii="Arial" w:hAnsi="Arial" w:cs="Arial"/>
                <w:sz w:val="20"/>
                <w:szCs w:val="20"/>
              </w:rPr>
              <w:t>CO</w:t>
            </w:r>
          </w:p>
        </w:tc>
      </w:tr>
      <w:tr w:rsidR="00E32C17" w:rsidRPr="00FB0925" w14:paraId="7E83C4B9"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3FB4298E" w14:textId="709430C8" w:rsidR="00E32C17" w:rsidRDefault="00E32C17" w:rsidP="00E37BBD">
            <w:pPr>
              <w:ind w:left="113"/>
              <w:rPr>
                <w:rFonts w:ascii="Arial" w:hAnsi="Arial" w:cs="Arial"/>
                <w:sz w:val="20"/>
                <w:szCs w:val="20"/>
              </w:rPr>
            </w:pPr>
            <w:r w:rsidRPr="00DD1888">
              <w:rPr>
                <w:rFonts w:ascii="Arial" w:hAnsi="Arial" w:cs="Arial"/>
                <w:b/>
                <w:sz w:val="20"/>
                <w:szCs w:val="20"/>
              </w:rPr>
              <w:t>15:30</w:t>
            </w:r>
          </w:p>
        </w:tc>
        <w:tc>
          <w:tcPr>
            <w:tcW w:w="7229" w:type="dxa"/>
            <w:tcBorders>
              <w:top w:val="single" w:sz="4" w:space="0" w:color="000000"/>
              <w:left w:val="single" w:sz="4" w:space="0" w:color="000000"/>
              <w:bottom w:val="single" w:sz="4" w:space="0" w:color="000000"/>
            </w:tcBorders>
            <w:shd w:val="clear" w:color="auto" w:fill="auto"/>
          </w:tcPr>
          <w:p w14:paraId="7DAAF0FE" w14:textId="00205B87" w:rsidR="00E32C17" w:rsidRDefault="00E32C17" w:rsidP="00E37BBD">
            <w:pPr>
              <w:ind w:left="113"/>
              <w:rPr>
                <w:rFonts w:ascii="Arial" w:hAnsi="Arial"/>
                <w:sz w:val="20"/>
                <w:szCs w:val="20"/>
              </w:rPr>
            </w:pPr>
            <w:r w:rsidRPr="00DD1888">
              <w:rPr>
                <w:rFonts w:ascii="Arial" w:hAnsi="Arial" w:cs="Arial"/>
                <w:b/>
                <w:i/>
                <w:sz w:val="20"/>
                <w:szCs w:val="20"/>
              </w:rPr>
              <w:t>Coffee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EC3A42" w14:textId="77777777" w:rsidR="00E32C17" w:rsidRDefault="00E32C17" w:rsidP="00E37BBD">
            <w:pPr>
              <w:ind w:left="113"/>
              <w:rPr>
                <w:rFonts w:ascii="Arial" w:hAnsi="Arial" w:cs="Arial"/>
                <w:sz w:val="20"/>
                <w:szCs w:val="20"/>
              </w:rPr>
            </w:pPr>
          </w:p>
        </w:tc>
      </w:tr>
      <w:tr w:rsidR="00E32C17" w:rsidRPr="00FB0925" w14:paraId="2E1732A9" w14:textId="77777777" w:rsidTr="00BC5BE6">
        <w:trPr>
          <w:trHeight w:val="405"/>
        </w:trPr>
        <w:tc>
          <w:tcPr>
            <w:tcW w:w="1101" w:type="dxa"/>
            <w:tcBorders>
              <w:top w:val="single" w:sz="4" w:space="0" w:color="000000"/>
              <w:left w:val="single" w:sz="4" w:space="0" w:color="000000"/>
              <w:bottom w:val="single" w:sz="4" w:space="0" w:color="000000"/>
            </w:tcBorders>
            <w:shd w:val="clear" w:color="auto" w:fill="auto"/>
          </w:tcPr>
          <w:p w14:paraId="07C24C73" w14:textId="1CC089B3" w:rsidR="00E32C17" w:rsidRPr="00FB0925" w:rsidRDefault="00E32C17" w:rsidP="00E37BBD">
            <w:pPr>
              <w:ind w:left="113"/>
              <w:rPr>
                <w:rFonts w:ascii="Arial" w:hAnsi="Arial" w:cs="Arial"/>
                <w:sz w:val="20"/>
                <w:szCs w:val="20"/>
              </w:rPr>
            </w:pPr>
            <w:r>
              <w:rPr>
                <w:rFonts w:ascii="Arial" w:hAnsi="Arial" w:cs="Arial"/>
                <w:sz w:val="20"/>
                <w:szCs w:val="20"/>
              </w:rPr>
              <w:t>1</w:t>
            </w:r>
            <w:r w:rsidR="008252BD">
              <w:rPr>
                <w:rFonts w:ascii="Arial" w:hAnsi="Arial" w:cs="Arial"/>
                <w:sz w:val="20"/>
                <w:szCs w:val="20"/>
              </w:rPr>
              <w:t>5:45</w:t>
            </w:r>
          </w:p>
        </w:tc>
        <w:tc>
          <w:tcPr>
            <w:tcW w:w="7229" w:type="dxa"/>
            <w:tcBorders>
              <w:top w:val="single" w:sz="4" w:space="0" w:color="000000"/>
              <w:left w:val="single" w:sz="4" w:space="0" w:color="000000"/>
              <w:bottom w:val="single" w:sz="4" w:space="0" w:color="000000"/>
            </w:tcBorders>
            <w:shd w:val="clear" w:color="auto" w:fill="auto"/>
          </w:tcPr>
          <w:p w14:paraId="03C786F2" w14:textId="77777777" w:rsidR="008252BD" w:rsidRPr="008252BD" w:rsidRDefault="008252BD" w:rsidP="008252BD">
            <w:pPr>
              <w:suppressAutoHyphens w:val="0"/>
              <w:ind w:left="-20"/>
              <w:rPr>
                <w:rFonts w:eastAsiaTheme="minorEastAsia"/>
                <w:sz w:val="20"/>
                <w:szCs w:val="20"/>
                <w:lang w:eastAsia="en-US"/>
              </w:rPr>
            </w:pPr>
            <w:r w:rsidRPr="008252BD">
              <w:rPr>
                <w:rFonts w:ascii="Arial" w:eastAsiaTheme="minorEastAsia" w:hAnsi="Arial" w:cs="Arial"/>
                <w:color w:val="000000"/>
                <w:sz w:val="20"/>
                <w:szCs w:val="20"/>
                <w:lang w:eastAsia="en-US"/>
              </w:rPr>
              <w:t>Identification of SWA Default Operational Plans for best and worst telemetry downlink cases</w:t>
            </w:r>
          </w:p>
          <w:p w14:paraId="18909BA7" w14:textId="77777777" w:rsidR="008252BD" w:rsidRPr="008252BD" w:rsidRDefault="008252BD" w:rsidP="008252BD">
            <w:pPr>
              <w:suppressAutoHyphens w:val="0"/>
              <w:ind w:left="-20"/>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7EB00FCF" w14:textId="4B064C83" w:rsidR="008252BD" w:rsidRPr="008252BD" w:rsidRDefault="008252BD" w:rsidP="008252BD">
            <w:pPr>
              <w:suppressAutoHyphens w:val="0"/>
              <w:ind w:left="-20" w:hanging="64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Pr>
                <w:rFonts w:eastAsiaTheme="minorEastAsia"/>
                <w:color w:val="000000"/>
                <w:sz w:val="14"/>
                <w:szCs w:val="14"/>
                <w:lang w:eastAsia="en-US"/>
              </w:rPr>
              <w:t xml:space="preserve">    </w:t>
            </w:r>
            <w:r w:rsidRPr="008252BD">
              <w:rPr>
                <w:rFonts w:ascii="Arial" w:eastAsiaTheme="minorEastAsia" w:hAnsi="Arial" w:cs="Arial"/>
                <w:i/>
                <w:iCs/>
                <w:color w:val="000000"/>
                <w:sz w:val="20"/>
                <w:szCs w:val="20"/>
                <w:lang w:eastAsia="en-US"/>
              </w:rPr>
              <w:t>Purpose of the Session</w:t>
            </w:r>
          </w:p>
          <w:p w14:paraId="435B769A" w14:textId="77777777" w:rsidR="008252BD" w:rsidRPr="008252BD" w:rsidRDefault="008252BD" w:rsidP="008252BD">
            <w:pPr>
              <w:suppressAutoHyphens w:val="0"/>
              <w:ind w:left="-20"/>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ab/>
              <w:t>I’m not sure that we are all on the same page as regards operations in different scenarios.  Whereas there are a number of options that can be deployed in flight, not everything is possible, and certainly not everything will be possible all of the time.  For this reason it might be good to explore and agree a ‘default’ operational plan for SWA for the extreme best and worst cases, which will then set the limits for what is possible in flight (Worst case defined by telemetry restrictions and may even require turning off one or more sensors (TBC), best case likely to be defined by DPU data handling capability?)</w:t>
            </w:r>
          </w:p>
          <w:p w14:paraId="26E1DC45" w14:textId="77777777" w:rsidR="008252BD" w:rsidRPr="008252BD" w:rsidRDefault="008252BD" w:rsidP="008252BD">
            <w:pPr>
              <w:suppressAutoHyphens w:val="0"/>
              <w:ind w:left="-20"/>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41CC133D" w14:textId="77777777" w:rsidR="008252BD" w:rsidRPr="008252BD" w:rsidRDefault="008252BD" w:rsidP="008252BD">
            <w:pPr>
              <w:suppressAutoHyphens w:val="0"/>
              <w:ind w:left="-20"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Expected Inputs</w:t>
            </w:r>
          </w:p>
          <w:p w14:paraId="4D0AF2A3" w14:textId="280C9DC9" w:rsidR="008252BD" w:rsidRPr="008252BD" w:rsidRDefault="008252BD" w:rsidP="008252BD">
            <w:pPr>
              <w:suppressAutoHyphens w:val="0"/>
              <w:ind w:left="-20"/>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Introductory presentation to set scene for discussion</w:t>
            </w:r>
          </w:p>
          <w:p w14:paraId="380B2B23" w14:textId="77777777" w:rsidR="008252BD" w:rsidRPr="008252BD" w:rsidRDefault="008252BD" w:rsidP="008252BD">
            <w:pPr>
              <w:suppressAutoHyphens w:val="0"/>
              <w:ind w:left="-20"/>
              <w:rPr>
                <w:rFonts w:eastAsiaTheme="minorEastAsia"/>
                <w:sz w:val="20"/>
                <w:szCs w:val="20"/>
                <w:lang w:eastAsia="en-US"/>
              </w:rPr>
            </w:pPr>
            <w:r w:rsidRPr="008252BD">
              <w:rPr>
                <w:rFonts w:ascii="Arial" w:eastAsiaTheme="minorEastAsia" w:hAnsi="Arial" w:cs="Arial"/>
                <w:color w:val="000000"/>
                <w:sz w:val="20"/>
                <w:szCs w:val="20"/>
                <w:lang w:eastAsia="en-US"/>
              </w:rPr>
              <w:t xml:space="preserve"> </w:t>
            </w:r>
          </w:p>
          <w:p w14:paraId="1F82A1FA" w14:textId="77777777" w:rsidR="008252BD" w:rsidRPr="008252BD" w:rsidRDefault="008252BD" w:rsidP="008252BD">
            <w:pPr>
              <w:suppressAutoHyphens w:val="0"/>
              <w:ind w:left="-20"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Expected Output</w:t>
            </w:r>
          </w:p>
          <w:p w14:paraId="718CB980" w14:textId="0973518F" w:rsidR="008252BD" w:rsidRPr="008252BD" w:rsidRDefault="008252BD" w:rsidP="008252BD">
            <w:pPr>
              <w:suppressAutoHyphens w:val="0"/>
              <w:ind w:left="-20"/>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 xml:space="preserve"> Agreement and definition of default SOOP kitchen blocks for best and worst case operational scenarios</w:t>
            </w:r>
          </w:p>
          <w:p w14:paraId="3EB560DB" w14:textId="77777777" w:rsidR="008252BD" w:rsidRPr="008252BD" w:rsidRDefault="008252BD" w:rsidP="008252BD">
            <w:pPr>
              <w:suppressAutoHyphens w:val="0"/>
              <w:rPr>
                <w:sz w:val="20"/>
                <w:szCs w:val="20"/>
                <w:lang w:eastAsia="en-US"/>
              </w:rPr>
            </w:pPr>
          </w:p>
          <w:p w14:paraId="4F51870D" w14:textId="77777777" w:rsidR="008252BD" w:rsidRPr="008252BD" w:rsidRDefault="008252BD" w:rsidP="008252BD">
            <w:pPr>
              <w:suppressAutoHyphens w:val="0"/>
              <w:ind w:left="-20" w:hanging="360"/>
              <w:rPr>
                <w:rFonts w:eastAsiaTheme="minorEastAsia"/>
                <w:sz w:val="20"/>
                <w:szCs w:val="20"/>
                <w:lang w:eastAsia="en-US"/>
              </w:rPr>
            </w:pPr>
            <w:r w:rsidRPr="008252BD">
              <w:rPr>
                <w:rFonts w:ascii="Arial" w:eastAsiaTheme="minorEastAsia" w:hAnsi="Arial" w:cs="Arial"/>
                <w:color w:val="000000"/>
                <w:sz w:val="20"/>
                <w:szCs w:val="20"/>
                <w:lang w:eastAsia="en-US"/>
              </w:rPr>
              <w:t>·</w:t>
            </w:r>
            <w:r w:rsidRPr="008252BD">
              <w:rPr>
                <w:rFonts w:eastAsiaTheme="minorEastAsia"/>
                <w:color w:val="000000"/>
                <w:sz w:val="14"/>
                <w:szCs w:val="14"/>
                <w:lang w:eastAsia="en-US"/>
              </w:rPr>
              <w:t xml:space="preserve">   </w:t>
            </w:r>
            <w:r w:rsidRPr="008252BD">
              <w:rPr>
                <w:rFonts w:eastAsiaTheme="minorEastAsia"/>
                <w:color w:val="000000"/>
                <w:sz w:val="14"/>
                <w:szCs w:val="14"/>
                <w:lang w:eastAsia="en-US"/>
              </w:rPr>
              <w:tab/>
            </w:r>
            <w:r w:rsidRPr="008252BD">
              <w:rPr>
                <w:rFonts w:ascii="Arial" w:eastAsiaTheme="minorEastAsia" w:hAnsi="Arial" w:cs="Arial"/>
                <w:i/>
                <w:iCs/>
                <w:color w:val="000000"/>
                <w:sz w:val="20"/>
                <w:szCs w:val="20"/>
                <w:lang w:eastAsia="en-US"/>
              </w:rPr>
              <w:t>Required Persons</w:t>
            </w:r>
          </w:p>
          <w:p w14:paraId="05B6E13B" w14:textId="4BB21242" w:rsidR="008252BD" w:rsidRPr="008252BD" w:rsidRDefault="008252BD" w:rsidP="008252BD">
            <w:pPr>
              <w:suppressAutoHyphens w:val="0"/>
              <w:ind w:left="-20" w:hanging="360"/>
              <w:rPr>
                <w:rFonts w:eastAsiaTheme="minorEastAsia"/>
                <w:sz w:val="20"/>
                <w:szCs w:val="20"/>
                <w:lang w:eastAsia="en-US"/>
              </w:rPr>
            </w:pPr>
            <w:r>
              <w:rPr>
                <w:rFonts w:ascii="Arial" w:eastAsiaTheme="minorEastAsia" w:hAnsi="Arial" w:cs="Arial"/>
                <w:color w:val="000000"/>
                <w:sz w:val="20"/>
                <w:szCs w:val="20"/>
                <w:lang w:eastAsia="en-US"/>
              </w:rPr>
              <w:t xml:space="preserve">              </w:t>
            </w:r>
            <w:r w:rsidRPr="008252BD">
              <w:rPr>
                <w:rFonts w:ascii="Arial" w:eastAsiaTheme="minorEastAsia" w:hAnsi="Arial" w:cs="Arial"/>
                <w:color w:val="000000"/>
                <w:sz w:val="20"/>
                <w:szCs w:val="20"/>
                <w:lang w:eastAsia="en-US"/>
              </w:rPr>
              <w:t>At least 1 member of Ops team for each sensor + DPU</w:t>
            </w:r>
          </w:p>
          <w:p w14:paraId="6F312DB8" w14:textId="070E02C3" w:rsidR="00E32C17" w:rsidRPr="00FB0925" w:rsidRDefault="00E32C17" w:rsidP="008252BD">
            <w:pPr>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CB3F051" w14:textId="54B90136" w:rsidR="00E32C17" w:rsidRPr="00FB0925" w:rsidRDefault="008252BD" w:rsidP="00E37BBD">
            <w:pPr>
              <w:ind w:left="113"/>
              <w:rPr>
                <w:rFonts w:ascii="Arial" w:hAnsi="Arial" w:cs="Arial"/>
                <w:sz w:val="20"/>
                <w:szCs w:val="20"/>
              </w:rPr>
            </w:pPr>
            <w:r>
              <w:rPr>
                <w:rFonts w:ascii="Arial" w:hAnsi="Arial" w:cs="Arial"/>
                <w:sz w:val="20"/>
                <w:szCs w:val="20"/>
              </w:rPr>
              <w:t>CO</w:t>
            </w:r>
          </w:p>
        </w:tc>
      </w:tr>
      <w:tr w:rsidR="008252BD" w:rsidRPr="00FB0925" w14:paraId="5DABBD6B" w14:textId="77777777" w:rsidTr="00BC5BE6">
        <w:trPr>
          <w:trHeight w:val="405"/>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1E8D6FBD" w14:textId="208EA590" w:rsidR="008252BD" w:rsidRPr="008252BD" w:rsidRDefault="008252BD" w:rsidP="00E37BBD">
            <w:pPr>
              <w:spacing w:before="120" w:after="120"/>
              <w:ind w:left="113"/>
              <w:rPr>
                <w:rFonts w:ascii="Arial" w:hAnsi="Arial" w:cs="Arial"/>
                <w:sz w:val="20"/>
                <w:szCs w:val="20"/>
              </w:rPr>
            </w:pPr>
            <w:r w:rsidRPr="008252BD">
              <w:rPr>
                <w:rFonts w:ascii="Arial" w:hAnsi="Arial" w:cs="Arial"/>
                <w:sz w:val="20"/>
                <w:szCs w:val="20"/>
              </w:rPr>
              <w:t>17:00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30E3253A" w14:textId="53B414F3" w:rsidR="008252BD" w:rsidRDefault="008252BD" w:rsidP="008252BD">
            <w:pPr>
              <w:rPr>
                <w:rFonts w:ascii="Arial" w:hAnsi="Arial" w:cs="Arial"/>
                <w:sz w:val="20"/>
                <w:szCs w:val="20"/>
              </w:rPr>
            </w:pPr>
            <w:r>
              <w:rPr>
                <w:rFonts w:ascii="Arial" w:hAnsi="Arial"/>
                <w:sz w:val="20"/>
                <w:szCs w:val="20"/>
              </w:rPr>
              <w:t xml:space="preserve">  Future Testing </w:t>
            </w:r>
          </w:p>
          <w:p w14:paraId="1517FF82" w14:textId="77777777" w:rsidR="008252BD" w:rsidRPr="00FB0925" w:rsidRDefault="008252BD" w:rsidP="008252BD">
            <w:pPr>
              <w:ind w:left="113"/>
              <w:rPr>
                <w:rFonts w:ascii="Arial" w:hAnsi="Arial" w:cs="Arial"/>
                <w:sz w:val="20"/>
                <w:szCs w:val="20"/>
              </w:rPr>
            </w:pPr>
          </w:p>
          <w:p w14:paraId="54B1E51C" w14:textId="77777777" w:rsidR="008252BD" w:rsidRPr="0063720B" w:rsidRDefault="008252BD" w:rsidP="008252BD">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47AF3691" w14:textId="7BEB91BF" w:rsidR="008252BD" w:rsidRDefault="008252BD" w:rsidP="008252BD">
            <w:pPr>
              <w:tabs>
                <w:tab w:val="left" w:pos="1016"/>
              </w:tabs>
              <w:ind w:left="113"/>
              <w:rPr>
                <w:rFonts w:ascii="Arial" w:hAnsi="Arial" w:cs="Arial"/>
                <w:sz w:val="20"/>
                <w:szCs w:val="20"/>
              </w:rPr>
            </w:pPr>
            <w:r>
              <w:rPr>
                <w:rFonts w:ascii="Arial" w:hAnsi="Arial" w:cs="Arial"/>
                <w:sz w:val="20"/>
                <w:szCs w:val="20"/>
              </w:rPr>
              <w:t xml:space="preserve">    </w:t>
            </w:r>
            <w:r>
              <w:rPr>
                <w:rFonts w:ascii="Arial" w:hAnsi="Arial"/>
                <w:sz w:val="20"/>
                <w:szCs w:val="20"/>
              </w:rPr>
              <w:t>D</w:t>
            </w:r>
            <w:r w:rsidRPr="006964A3">
              <w:rPr>
                <w:rFonts w:ascii="Arial" w:hAnsi="Arial"/>
                <w:sz w:val="20"/>
                <w:szCs w:val="20"/>
              </w:rPr>
              <w:t xml:space="preserve">iscussion </w:t>
            </w:r>
            <w:r>
              <w:rPr>
                <w:rFonts w:ascii="Arial" w:hAnsi="Arial"/>
                <w:sz w:val="20"/>
                <w:szCs w:val="20"/>
              </w:rPr>
              <w:t xml:space="preserve">on future tests, </w:t>
            </w:r>
            <w:bookmarkStart w:id="0" w:name="_GoBack"/>
            <w:r>
              <w:rPr>
                <w:rFonts w:ascii="Arial" w:hAnsi="Arial"/>
                <w:sz w:val="20"/>
                <w:szCs w:val="20"/>
              </w:rPr>
              <w:t>SVT, M</w:t>
            </w:r>
            <w:bookmarkEnd w:id="0"/>
            <w:r>
              <w:rPr>
                <w:rFonts w:ascii="Arial" w:hAnsi="Arial"/>
                <w:sz w:val="20"/>
                <w:szCs w:val="20"/>
              </w:rPr>
              <w:t>IST, FFT, SWupload</w:t>
            </w:r>
          </w:p>
          <w:p w14:paraId="27CD38E3" w14:textId="77777777" w:rsidR="008252BD" w:rsidRPr="00FB0925" w:rsidRDefault="008252BD" w:rsidP="008252BD">
            <w:pPr>
              <w:tabs>
                <w:tab w:val="left" w:pos="1016"/>
              </w:tabs>
              <w:ind w:left="113"/>
              <w:rPr>
                <w:rFonts w:ascii="Arial" w:hAnsi="Arial" w:cs="Arial"/>
                <w:sz w:val="20"/>
                <w:szCs w:val="20"/>
              </w:rPr>
            </w:pPr>
          </w:p>
          <w:p w14:paraId="070C18A3" w14:textId="77777777" w:rsidR="008252BD" w:rsidRPr="00743089" w:rsidRDefault="008252BD" w:rsidP="008252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7619D338" w14:textId="0C4589F3" w:rsidR="008252BD" w:rsidRPr="00743089" w:rsidRDefault="008252BD" w:rsidP="008252BD">
            <w:pPr>
              <w:tabs>
                <w:tab w:val="left" w:pos="944"/>
              </w:tabs>
              <w:ind w:left="113"/>
              <w:rPr>
                <w:rFonts w:ascii="Arial" w:hAnsi="Arial" w:cs="Arial"/>
                <w:sz w:val="20"/>
                <w:szCs w:val="20"/>
              </w:rPr>
            </w:pPr>
            <w:r>
              <w:rPr>
                <w:rFonts w:ascii="Arial" w:hAnsi="Arial" w:cs="Arial"/>
                <w:sz w:val="20"/>
                <w:szCs w:val="20"/>
              </w:rPr>
              <w:t>Dates from ESA/Airbus</w:t>
            </w:r>
          </w:p>
          <w:p w14:paraId="57C8F96A" w14:textId="77777777" w:rsidR="008252BD" w:rsidRDefault="008252BD" w:rsidP="008252BD">
            <w:pPr>
              <w:ind w:left="113"/>
              <w:rPr>
                <w:rFonts w:ascii="Arial" w:hAnsi="Arial" w:cs="Arial"/>
                <w:sz w:val="20"/>
                <w:szCs w:val="20"/>
              </w:rPr>
            </w:pPr>
          </w:p>
          <w:p w14:paraId="4B1BC020" w14:textId="79A214C6" w:rsidR="008252BD" w:rsidRPr="008252BD" w:rsidRDefault="008252BD" w:rsidP="008252BD">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02A66E29" w14:textId="77777777" w:rsidR="008252BD" w:rsidRDefault="008252BD" w:rsidP="008252BD">
            <w:pPr>
              <w:tabs>
                <w:tab w:val="left" w:pos="944"/>
              </w:tabs>
              <w:ind w:left="113"/>
              <w:rPr>
                <w:rFonts w:ascii="Arial" w:hAnsi="Arial" w:cs="Arial"/>
                <w:i/>
                <w:sz w:val="20"/>
                <w:szCs w:val="20"/>
              </w:rPr>
            </w:pPr>
          </w:p>
          <w:p w14:paraId="45DCC8E7" w14:textId="77777777" w:rsidR="008252BD" w:rsidRPr="00C117CD" w:rsidRDefault="008252BD" w:rsidP="008252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330460A1" w14:textId="50E65F4E" w:rsidR="008252BD" w:rsidRPr="008252BD" w:rsidRDefault="008252BD" w:rsidP="008252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FBD874" w14:textId="5A03DD19" w:rsidR="008252BD" w:rsidRPr="008252BD" w:rsidRDefault="008252BD" w:rsidP="00E37BBD">
            <w:pPr>
              <w:spacing w:before="120" w:after="120"/>
              <w:ind w:left="113"/>
              <w:rPr>
                <w:rFonts w:ascii="Arial" w:hAnsi="Arial" w:cs="Arial"/>
                <w:sz w:val="20"/>
                <w:szCs w:val="20"/>
              </w:rPr>
            </w:pPr>
            <w:r w:rsidRPr="008252BD">
              <w:rPr>
                <w:rFonts w:ascii="Arial" w:hAnsi="Arial" w:cs="Arial"/>
                <w:sz w:val="20"/>
                <w:szCs w:val="20"/>
              </w:rPr>
              <w:t>GL</w:t>
            </w:r>
          </w:p>
        </w:tc>
      </w:tr>
      <w:tr w:rsidR="00E32C17" w:rsidRPr="00FB0925" w14:paraId="0062428F" w14:textId="77777777" w:rsidTr="00BC5BE6">
        <w:trPr>
          <w:trHeight w:val="405"/>
        </w:trPr>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266DB1E" w14:textId="6FD1C57C" w:rsidR="00E32C17" w:rsidRPr="00C76504" w:rsidRDefault="00E32C17" w:rsidP="00E37BBD">
            <w:pPr>
              <w:spacing w:before="120" w:after="120"/>
              <w:ind w:left="113"/>
              <w:rPr>
                <w:rFonts w:ascii="Arial" w:hAnsi="Arial" w:cs="Arial"/>
                <w:b/>
                <w:sz w:val="20"/>
                <w:szCs w:val="20"/>
              </w:rPr>
            </w:pPr>
            <w:r>
              <w:rPr>
                <w:rFonts w:ascii="Arial" w:hAnsi="Arial" w:cs="Arial"/>
                <w:b/>
                <w:sz w:val="20"/>
                <w:szCs w:val="20"/>
              </w:rPr>
              <w:t>17:3</w:t>
            </w:r>
            <w:r w:rsidRPr="00DD1888">
              <w:rPr>
                <w:rFonts w:ascii="Arial" w:hAnsi="Arial" w:cs="Arial"/>
                <w:b/>
                <w:sz w:val="20"/>
                <w:szCs w:val="20"/>
              </w:rPr>
              <w:t>0</w:t>
            </w:r>
          </w:p>
        </w:tc>
        <w:tc>
          <w:tcPr>
            <w:tcW w:w="7229" w:type="dxa"/>
            <w:tcBorders>
              <w:top w:val="single" w:sz="4" w:space="0" w:color="000000"/>
              <w:left w:val="single" w:sz="4" w:space="0" w:color="000000"/>
              <w:bottom w:val="single" w:sz="4" w:space="0" w:color="000000"/>
              <w:right w:val="single" w:sz="4" w:space="0" w:color="000000"/>
            </w:tcBorders>
            <w:shd w:val="clear" w:color="auto" w:fill="auto"/>
          </w:tcPr>
          <w:p w14:paraId="5EF0C75E" w14:textId="04DFC26C" w:rsidR="00E32C17" w:rsidRPr="00C76504" w:rsidRDefault="00E32C17" w:rsidP="00E37BBD">
            <w:pPr>
              <w:spacing w:before="120" w:after="120"/>
              <w:ind w:left="113"/>
              <w:rPr>
                <w:rFonts w:ascii="Arial" w:hAnsi="Arial" w:cs="Arial"/>
                <w:b/>
                <w:sz w:val="20"/>
                <w:szCs w:val="20"/>
              </w:rPr>
            </w:pPr>
            <w:r>
              <w:rPr>
                <w:rFonts w:ascii="Arial" w:hAnsi="Arial" w:cs="Arial"/>
                <w:b/>
                <w:i/>
                <w:sz w:val="20"/>
                <w:szCs w:val="20"/>
              </w:rPr>
              <w:t>Close of Meeting</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56BB743" w14:textId="5D2F90D3" w:rsidR="00E32C17" w:rsidRPr="00C76504" w:rsidRDefault="00E32C17" w:rsidP="00E37BBD">
            <w:pPr>
              <w:spacing w:before="120" w:after="120"/>
              <w:ind w:left="113"/>
              <w:rPr>
                <w:rFonts w:ascii="Arial" w:hAnsi="Arial" w:cs="Arial"/>
                <w:b/>
                <w:sz w:val="20"/>
                <w:szCs w:val="20"/>
              </w:rPr>
            </w:pPr>
          </w:p>
        </w:tc>
      </w:tr>
      <w:tr w:rsidR="00E32C17" w:rsidRPr="00FB0925" w14:paraId="012AF8C4" w14:textId="77777777" w:rsidTr="00BC5BE6">
        <w:trPr>
          <w:trHeight w:val="405"/>
        </w:trPr>
        <w:tc>
          <w:tcPr>
            <w:tcW w:w="833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09F8D" w14:textId="078D6DCF" w:rsidR="00E32C17" w:rsidRPr="00C76504" w:rsidRDefault="00E32C17" w:rsidP="00E37BBD">
            <w:pPr>
              <w:spacing w:before="120" w:after="120"/>
              <w:ind w:left="113"/>
              <w:rPr>
                <w:rFonts w:ascii="Arial" w:hAnsi="Arial" w:cs="Arial"/>
                <w:b/>
                <w:sz w:val="20"/>
                <w:szCs w:val="20"/>
              </w:rPr>
            </w:pPr>
            <w:r>
              <w:rPr>
                <w:rFonts w:ascii="Arial" w:hAnsi="Arial" w:cs="Arial"/>
                <w:b/>
                <w:sz w:val="20"/>
                <w:szCs w:val="20"/>
              </w:rPr>
              <w:t>Fri</w:t>
            </w:r>
            <w:r w:rsidRPr="00C76504">
              <w:rPr>
                <w:rFonts w:ascii="Arial" w:hAnsi="Arial" w:cs="Arial"/>
                <w:b/>
                <w:sz w:val="20"/>
                <w:szCs w:val="20"/>
              </w:rPr>
              <w:t>day 2</w:t>
            </w:r>
            <w:r>
              <w:rPr>
                <w:rFonts w:ascii="Arial" w:hAnsi="Arial" w:cs="Arial"/>
                <w:b/>
                <w:sz w:val="20"/>
                <w:szCs w:val="20"/>
              </w:rPr>
              <w:t>9</w:t>
            </w:r>
            <w:r w:rsidRPr="00C76504">
              <w:rPr>
                <w:rFonts w:ascii="Arial" w:hAnsi="Arial" w:cs="Arial"/>
                <w:b/>
                <w:sz w:val="20"/>
                <w:szCs w:val="20"/>
                <w:vertAlign w:val="superscript"/>
              </w:rPr>
              <w:t>th</w:t>
            </w:r>
            <w:r>
              <w:rPr>
                <w:rFonts w:ascii="Arial" w:hAnsi="Arial" w:cs="Arial"/>
                <w:b/>
                <w:sz w:val="20"/>
                <w:szCs w:val="20"/>
              </w:rPr>
              <w:t xml:space="preserve"> March 2019</w:t>
            </w:r>
            <w:r w:rsidRPr="00C76504">
              <w:rPr>
                <w:rFonts w:ascii="Arial" w:hAnsi="Arial" w:cs="Arial"/>
                <w:b/>
                <w:sz w:val="20"/>
                <w:szCs w:val="20"/>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B007E0" w14:textId="7FEEED1E" w:rsidR="00E32C17" w:rsidRPr="00C76504" w:rsidRDefault="00E32C17" w:rsidP="00E37BBD">
            <w:pPr>
              <w:spacing w:before="120" w:after="120"/>
              <w:ind w:left="113"/>
              <w:rPr>
                <w:rFonts w:ascii="Arial" w:hAnsi="Arial" w:cs="Arial"/>
                <w:b/>
                <w:sz w:val="20"/>
                <w:szCs w:val="20"/>
              </w:rPr>
            </w:pPr>
            <w:r>
              <w:rPr>
                <w:rFonts w:ascii="Arial" w:hAnsi="Arial" w:cs="Arial"/>
                <w:b/>
                <w:sz w:val="20"/>
                <w:szCs w:val="20"/>
              </w:rPr>
              <w:t>Leads</w:t>
            </w:r>
          </w:p>
        </w:tc>
      </w:tr>
      <w:tr w:rsidR="00E32C17" w:rsidRPr="00FB0925" w14:paraId="0DF3D1D4"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02104409" w14:textId="5DC56BB5" w:rsidR="00E32C17" w:rsidRDefault="00E32C17" w:rsidP="00E37BBD">
            <w:pPr>
              <w:ind w:left="113"/>
              <w:rPr>
                <w:rFonts w:ascii="Arial" w:hAnsi="Arial" w:cs="Arial"/>
                <w:sz w:val="20"/>
                <w:szCs w:val="20"/>
              </w:rPr>
            </w:pPr>
            <w:r>
              <w:rPr>
                <w:rFonts w:ascii="Arial" w:hAnsi="Arial" w:cs="Arial"/>
                <w:sz w:val="20"/>
                <w:szCs w:val="20"/>
              </w:rPr>
              <w:t>09:00</w:t>
            </w:r>
          </w:p>
        </w:tc>
        <w:tc>
          <w:tcPr>
            <w:tcW w:w="7229" w:type="dxa"/>
            <w:tcBorders>
              <w:top w:val="single" w:sz="4" w:space="0" w:color="000000"/>
              <w:left w:val="single" w:sz="4" w:space="0" w:color="000000"/>
              <w:bottom w:val="single" w:sz="4" w:space="0" w:color="000000"/>
            </w:tcBorders>
            <w:shd w:val="clear" w:color="auto" w:fill="auto"/>
          </w:tcPr>
          <w:p w14:paraId="23BF7C42" w14:textId="2BDE38FD" w:rsidR="00E32C17" w:rsidRDefault="008252BD" w:rsidP="00E32C17">
            <w:pPr>
              <w:ind w:left="113"/>
              <w:rPr>
                <w:rFonts w:ascii="Arial" w:hAnsi="Arial" w:cs="Arial"/>
                <w:sz w:val="20"/>
                <w:szCs w:val="20"/>
              </w:rPr>
            </w:pPr>
            <w:r>
              <w:rPr>
                <w:rFonts w:ascii="Arial" w:hAnsi="Arial"/>
                <w:sz w:val="20"/>
                <w:szCs w:val="20"/>
              </w:rPr>
              <w:t>Validation and Verification activities</w:t>
            </w:r>
          </w:p>
          <w:p w14:paraId="040EC207" w14:textId="77777777" w:rsidR="00E32C17" w:rsidRPr="00FB0925" w:rsidRDefault="00E32C17" w:rsidP="00E32C17">
            <w:pPr>
              <w:ind w:left="113"/>
              <w:rPr>
                <w:rFonts w:ascii="Arial" w:hAnsi="Arial" w:cs="Arial"/>
                <w:sz w:val="20"/>
                <w:szCs w:val="20"/>
              </w:rPr>
            </w:pPr>
          </w:p>
          <w:p w14:paraId="4536360C" w14:textId="77777777" w:rsidR="00E32C17" w:rsidRPr="0063720B" w:rsidRDefault="00E32C17" w:rsidP="00E32C17">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073D1576" w14:textId="0F47C807" w:rsidR="008252BD" w:rsidRDefault="00E32C17" w:rsidP="00E32C17">
            <w:pPr>
              <w:tabs>
                <w:tab w:val="left" w:pos="1016"/>
              </w:tabs>
              <w:ind w:left="113"/>
              <w:rPr>
                <w:rFonts w:ascii="Arial" w:hAnsi="Arial" w:cs="Arial"/>
                <w:sz w:val="20"/>
                <w:szCs w:val="20"/>
              </w:rPr>
            </w:pPr>
            <w:r>
              <w:rPr>
                <w:rFonts w:ascii="Arial" w:hAnsi="Arial" w:cs="Arial"/>
                <w:sz w:val="20"/>
                <w:szCs w:val="20"/>
              </w:rPr>
              <w:t xml:space="preserve">              </w:t>
            </w:r>
            <w:r w:rsidR="008252BD">
              <w:rPr>
                <w:rFonts w:ascii="Arial" w:hAnsi="Arial" w:cs="Arial"/>
                <w:sz w:val="20"/>
                <w:szCs w:val="20"/>
              </w:rPr>
              <w:t>Discuss the work being done to verify the DPU science software products</w:t>
            </w:r>
          </w:p>
          <w:p w14:paraId="4464DF98" w14:textId="4C41B19E" w:rsidR="00E32C17" w:rsidRDefault="008252BD" w:rsidP="00E32C17">
            <w:pPr>
              <w:tabs>
                <w:tab w:val="left" w:pos="1016"/>
              </w:tabs>
              <w:ind w:left="113"/>
              <w:rPr>
                <w:rFonts w:ascii="Arial" w:hAnsi="Arial"/>
                <w:sz w:val="20"/>
                <w:szCs w:val="20"/>
              </w:rPr>
            </w:pPr>
            <w:r>
              <w:rPr>
                <w:rFonts w:ascii="Arial" w:hAnsi="Arial" w:cs="Arial"/>
                <w:sz w:val="20"/>
                <w:szCs w:val="20"/>
              </w:rPr>
              <w:t xml:space="preserve">To include </w:t>
            </w:r>
            <w:r w:rsidRPr="006964A3">
              <w:rPr>
                <w:rFonts w:ascii="Arial" w:hAnsi="Arial"/>
                <w:sz w:val="20"/>
                <w:szCs w:val="20"/>
              </w:rPr>
              <w:t xml:space="preserve">EAS FoV </w:t>
            </w:r>
            <w:r>
              <w:rPr>
                <w:rFonts w:ascii="Arial" w:hAnsi="Arial"/>
                <w:sz w:val="20"/>
                <w:szCs w:val="20"/>
              </w:rPr>
              <w:t xml:space="preserve">&amp; DeadTime </w:t>
            </w:r>
          </w:p>
          <w:p w14:paraId="4A9B8B74" w14:textId="77777777" w:rsidR="008252BD" w:rsidRPr="00FB0925" w:rsidRDefault="008252BD" w:rsidP="00E32C17">
            <w:pPr>
              <w:tabs>
                <w:tab w:val="left" w:pos="1016"/>
              </w:tabs>
              <w:ind w:left="113"/>
              <w:rPr>
                <w:rFonts w:ascii="Arial" w:hAnsi="Arial" w:cs="Arial"/>
                <w:sz w:val="20"/>
                <w:szCs w:val="20"/>
              </w:rPr>
            </w:pPr>
          </w:p>
          <w:p w14:paraId="6CE2AAF3" w14:textId="77777777" w:rsidR="00E32C17" w:rsidRPr="0063720B" w:rsidRDefault="00E32C17" w:rsidP="00E32C17">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4EC51939" w14:textId="77777777" w:rsidR="00E32C17" w:rsidRDefault="00E32C17" w:rsidP="00E32C17">
            <w:pPr>
              <w:ind w:left="113"/>
              <w:rPr>
                <w:rFonts w:ascii="Arial" w:hAnsi="Arial" w:cs="Arial"/>
                <w:sz w:val="20"/>
                <w:szCs w:val="20"/>
              </w:rPr>
            </w:pPr>
            <w:r>
              <w:rPr>
                <w:rFonts w:ascii="Arial" w:hAnsi="Arial" w:cs="Arial"/>
                <w:sz w:val="20"/>
                <w:szCs w:val="20"/>
              </w:rPr>
              <w:t>None</w:t>
            </w:r>
          </w:p>
          <w:p w14:paraId="7A657DBD" w14:textId="77777777" w:rsidR="00E32C17" w:rsidRPr="00FB0925" w:rsidRDefault="00E32C17" w:rsidP="00E32C17">
            <w:pPr>
              <w:ind w:left="113"/>
              <w:rPr>
                <w:rFonts w:ascii="Arial" w:hAnsi="Arial" w:cs="Arial"/>
                <w:sz w:val="20"/>
                <w:szCs w:val="20"/>
              </w:rPr>
            </w:pPr>
          </w:p>
          <w:p w14:paraId="2295BA4B" w14:textId="77777777" w:rsidR="00E32C17" w:rsidRPr="00C117CD" w:rsidRDefault="00E32C17" w:rsidP="00E32C17">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7839466D" w14:textId="77777777" w:rsidR="00E32C17" w:rsidRPr="00743089" w:rsidRDefault="00E32C17" w:rsidP="00E32C17">
            <w:pPr>
              <w:tabs>
                <w:tab w:val="left" w:pos="944"/>
              </w:tabs>
              <w:ind w:left="113"/>
              <w:rPr>
                <w:rFonts w:ascii="Arial" w:hAnsi="Arial" w:cs="Arial"/>
                <w:sz w:val="20"/>
                <w:szCs w:val="20"/>
              </w:rPr>
            </w:pPr>
          </w:p>
          <w:p w14:paraId="484FCE71" w14:textId="77777777" w:rsidR="00E32C17" w:rsidRPr="00C117CD" w:rsidRDefault="00E32C17" w:rsidP="00E32C17">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38AF8EDB" w14:textId="77777777" w:rsidR="00E32C17" w:rsidRPr="0063720B" w:rsidRDefault="00E32C17" w:rsidP="00E32C17">
            <w:pPr>
              <w:tabs>
                <w:tab w:val="left" w:pos="944"/>
              </w:tabs>
              <w:ind w:left="113"/>
              <w:rPr>
                <w:rFonts w:ascii="Arial" w:hAnsi="Arial" w:cs="Arial"/>
                <w:sz w:val="20"/>
                <w:szCs w:val="20"/>
              </w:rPr>
            </w:pPr>
            <w:r>
              <w:rPr>
                <w:rFonts w:ascii="Arial" w:hAnsi="Arial" w:cs="Arial"/>
                <w:sz w:val="20"/>
                <w:szCs w:val="20"/>
              </w:rPr>
              <w:t>VF, CO, DK</w:t>
            </w:r>
          </w:p>
          <w:p w14:paraId="450EC7B7" w14:textId="79C1F9B5" w:rsidR="00E32C17" w:rsidRPr="006964A3" w:rsidRDefault="00E32C17" w:rsidP="00E37BBD">
            <w:pPr>
              <w:tabs>
                <w:tab w:val="left" w:pos="944"/>
              </w:tabs>
              <w:ind w:left="113"/>
              <w:rPr>
                <w:rFonts w:ascii="Arial" w:hAnsi="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3109367" w14:textId="3098CD97" w:rsidR="00E32C17" w:rsidRDefault="008252BD" w:rsidP="00E37BBD">
            <w:pPr>
              <w:snapToGrid w:val="0"/>
              <w:ind w:left="113"/>
              <w:rPr>
                <w:rFonts w:ascii="Arial" w:hAnsi="Arial" w:cs="Arial"/>
                <w:sz w:val="20"/>
                <w:szCs w:val="20"/>
              </w:rPr>
            </w:pPr>
            <w:r>
              <w:rPr>
                <w:rFonts w:ascii="Arial" w:hAnsi="Arial" w:cs="Arial"/>
                <w:sz w:val="20"/>
                <w:szCs w:val="20"/>
              </w:rPr>
              <w:t>VF</w:t>
            </w:r>
          </w:p>
        </w:tc>
      </w:tr>
      <w:tr w:rsidR="00E32C17" w:rsidRPr="00FB0925" w14:paraId="6C96B1AC"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05E2B691" w14:textId="4EEB87C9" w:rsidR="00E32C17" w:rsidRDefault="00E32C17" w:rsidP="00E37BBD">
            <w:pPr>
              <w:spacing w:before="120" w:after="120"/>
              <w:ind w:left="113"/>
              <w:rPr>
                <w:rFonts w:ascii="Arial" w:hAnsi="Arial" w:cs="Arial"/>
                <w:sz w:val="20"/>
                <w:szCs w:val="20"/>
              </w:rPr>
            </w:pPr>
            <w:r w:rsidRPr="00C76504">
              <w:rPr>
                <w:rFonts w:ascii="Arial" w:hAnsi="Arial" w:cs="Arial"/>
                <w:b/>
                <w:sz w:val="20"/>
                <w:szCs w:val="20"/>
              </w:rPr>
              <w:t>10:</w:t>
            </w:r>
            <w:r w:rsidR="00AF2E10">
              <w:rPr>
                <w:rFonts w:ascii="Arial" w:hAnsi="Arial" w:cs="Arial"/>
                <w:b/>
                <w:sz w:val="20"/>
                <w:szCs w:val="20"/>
              </w:rPr>
              <w:t>30</w:t>
            </w:r>
          </w:p>
        </w:tc>
        <w:tc>
          <w:tcPr>
            <w:tcW w:w="7229" w:type="dxa"/>
            <w:tcBorders>
              <w:top w:val="single" w:sz="4" w:space="0" w:color="000000"/>
              <w:left w:val="single" w:sz="4" w:space="0" w:color="000000"/>
              <w:bottom w:val="single" w:sz="4" w:space="0" w:color="000000"/>
            </w:tcBorders>
            <w:shd w:val="clear" w:color="auto" w:fill="auto"/>
          </w:tcPr>
          <w:p w14:paraId="65827C44" w14:textId="63FB7696" w:rsidR="00E32C17" w:rsidRPr="006964A3" w:rsidRDefault="00E32C17" w:rsidP="00E37BBD">
            <w:pPr>
              <w:spacing w:before="120" w:after="120"/>
              <w:ind w:left="113"/>
              <w:rPr>
                <w:rFonts w:ascii="Arial" w:hAnsi="Arial"/>
                <w:sz w:val="20"/>
                <w:szCs w:val="20"/>
              </w:rPr>
            </w:pPr>
            <w:r w:rsidRPr="00C76504">
              <w:rPr>
                <w:rFonts w:ascii="Arial" w:hAnsi="Arial" w:cs="Arial"/>
                <w:b/>
                <w:i/>
                <w:sz w:val="20"/>
                <w:szCs w:val="20"/>
              </w:rPr>
              <w:t>Coffee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9E62141" w14:textId="77777777" w:rsidR="00E32C17" w:rsidRPr="00FB0925" w:rsidRDefault="00E32C17" w:rsidP="00E37BBD">
            <w:pPr>
              <w:ind w:left="113"/>
              <w:rPr>
                <w:rFonts w:ascii="Arial" w:hAnsi="Arial" w:cs="Arial"/>
                <w:sz w:val="20"/>
                <w:szCs w:val="20"/>
              </w:rPr>
            </w:pPr>
          </w:p>
        </w:tc>
      </w:tr>
      <w:tr w:rsidR="00E32C17" w:rsidRPr="00FB0925" w14:paraId="03979875"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11689222" w14:textId="45EA3B7F" w:rsidR="00E32C17" w:rsidRDefault="00E32C17" w:rsidP="00E37BBD">
            <w:pPr>
              <w:spacing w:before="120" w:after="120"/>
              <w:ind w:left="113"/>
              <w:rPr>
                <w:rFonts w:ascii="Arial" w:hAnsi="Arial" w:cs="Arial"/>
                <w:sz w:val="20"/>
                <w:szCs w:val="20"/>
              </w:rPr>
            </w:pPr>
            <w:r>
              <w:rPr>
                <w:rFonts w:ascii="Arial" w:hAnsi="Arial" w:cs="Arial"/>
                <w:sz w:val="20"/>
                <w:szCs w:val="20"/>
              </w:rPr>
              <w:t>11:00</w:t>
            </w:r>
          </w:p>
        </w:tc>
        <w:tc>
          <w:tcPr>
            <w:tcW w:w="7229" w:type="dxa"/>
            <w:tcBorders>
              <w:top w:val="single" w:sz="4" w:space="0" w:color="000000"/>
              <w:left w:val="single" w:sz="4" w:space="0" w:color="000000"/>
              <w:bottom w:val="single" w:sz="4" w:space="0" w:color="000000"/>
            </w:tcBorders>
            <w:shd w:val="clear" w:color="auto" w:fill="auto"/>
          </w:tcPr>
          <w:p w14:paraId="1F362A30" w14:textId="28D8530C" w:rsidR="00AF2E10" w:rsidRDefault="00AF2E10" w:rsidP="00222BFF">
            <w:pPr>
              <w:ind w:left="113"/>
              <w:rPr>
                <w:rFonts w:ascii="Arial" w:hAnsi="Arial"/>
                <w:sz w:val="20"/>
                <w:szCs w:val="20"/>
              </w:rPr>
            </w:pPr>
            <w:r>
              <w:rPr>
                <w:rFonts w:ascii="Arial" w:hAnsi="Arial"/>
                <w:sz w:val="20"/>
                <w:szCs w:val="20"/>
              </w:rPr>
              <w:t>Follow up of any other SWA operations business. To include:</w:t>
            </w:r>
          </w:p>
          <w:p w14:paraId="3C15164C" w14:textId="77777777" w:rsidR="00AF2E10" w:rsidRPr="00AF2E10" w:rsidRDefault="00AF2E10" w:rsidP="00AF2E10">
            <w:pPr>
              <w:pStyle w:val="ListParagraph"/>
              <w:numPr>
                <w:ilvl w:val="0"/>
                <w:numId w:val="6"/>
              </w:numPr>
              <w:rPr>
                <w:rFonts w:ascii="Arial" w:hAnsi="Arial"/>
                <w:sz w:val="20"/>
                <w:szCs w:val="20"/>
              </w:rPr>
            </w:pPr>
            <w:r w:rsidRPr="00AF2E10">
              <w:rPr>
                <w:rFonts w:ascii="Arial" w:hAnsi="Arial"/>
                <w:sz w:val="20"/>
                <w:szCs w:val="20"/>
              </w:rPr>
              <w:t>HL data pipelines</w:t>
            </w:r>
          </w:p>
          <w:p w14:paraId="25BB0171" w14:textId="34397747" w:rsidR="00222BFF" w:rsidRPr="00AF2E10" w:rsidRDefault="00AF2E10" w:rsidP="00AF2E10">
            <w:pPr>
              <w:pStyle w:val="ListParagraph"/>
              <w:numPr>
                <w:ilvl w:val="0"/>
                <w:numId w:val="6"/>
              </w:numPr>
              <w:rPr>
                <w:rFonts w:ascii="Arial" w:hAnsi="Arial"/>
                <w:sz w:val="20"/>
                <w:szCs w:val="20"/>
              </w:rPr>
            </w:pPr>
            <w:r w:rsidRPr="00AF2E10">
              <w:rPr>
                <w:rFonts w:ascii="Arial" w:hAnsi="Arial"/>
                <w:sz w:val="20"/>
                <w:szCs w:val="20"/>
              </w:rPr>
              <w:t>MSSL IT system</w:t>
            </w:r>
          </w:p>
          <w:p w14:paraId="4886C358" w14:textId="7E6298FF" w:rsidR="00AF2E10" w:rsidRDefault="00AF2E10" w:rsidP="00AF2E10">
            <w:pPr>
              <w:pStyle w:val="ListParagraph"/>
              <w:numPr>
                <w:ilvl w:val="0"/>
                <w:numId w:val="6"/>
              </w:numPr>
              <w:rPr>
                <w:rFonts w:ascii="Arial" w:hAnsi="Arial"/>
                <w:sz w:val="20"/>
                <w:szCs w:val="20"/>
              </w:rPr>
            </w:pPr>
            <w:r w:rsidRPr="00AF2E10">
              <w:rPr>
                <w:rFonts w:ascii="Arial" w:hAnsi="Arial"/>
                <w:sz w:val="20"/>
                <w:szCs w:val="20"/>
              </w:rPr>
              <w:t>Flight Software</w:t>
            </w:r>
          </w:p>
          <w:p w14:paraId="12330227" w14:textId="5756BC13" w:rsidR="00222BFF" w:rsidRDefault="00AF2E10" w:rsidP="00AF2E10">
            <w:pPr>
              <w:pStyle w:val="ListParagraph"/>
              <w:numPr>
                <w:ilvl w:val="0"/>
                <w:numId w:val="6"/>
              </w:numPr>
              <w:rPr>
                <w:rFonts w:ascii="Arial" w:hAnsi="Arial"/>
                <w:sz w:val="20"/>
                <w:szCs w:val="20"/>
              </w:rPr>
            </w:pPr>
            <w:r>
              <w:rPr>
                <w:rFonts w:ascii="Arial" w:hAnsi="Arial"/>
                <w:sz w:val="20"/>
                <w:szCs w:val="20"/>
              </w:rPr>
              <w:t>Feedback on sPTS</w:t>
            </w:r>
          </w:p>
          <w:p w14:paraId="3296F30E" w14:textId="77777777" w:rsidR="00AF2E10" w:rsidRDefault="00AF2E10" w:rsidP="00AF2E10">
            <w:pPr>
              <w:pStyle w:val="ListParagraph"/>
              <w:numPr>
                <w:ilvl w:val="0"/>
                <w:numId w:val="6"/>
              </w:numPr>
              <w:rPr>
                <w:rFonts w:ascii="Arial" w:hAnsi="Arial"/>
                <w:sz w:val="20"/>
                <w:szCs w:val="20"/>
              </w:rPr>
            </w:pPr>
            <w:r>
              <w:rPr>
                <w:rFonts w:ascii="Arial" w:hAnsi="Arial"/>
                <w:sz w:val="20"/>
                <w:szCs w:val="20"/>
              </w:rPr>
              <w:t>SOOP blocks</w:t>
            </w:r>
          </w:p>
          <w:p w14:paraId="63F72159" w14:textId="77777777" w:rsidR="00AF2E10" w:rsidRPr="00AF2E10" w:rsidRDefault="00AF2E10" w:rsidP="00AF2E10">
            <w:pPr>
              <w:rPr>
                <w:rFonts w:ascii="Arial" w:hAnsi="Arial"/>
                <w:sz w:val="20"/>
                <w:szCs w:val="20"/>
              </w:rPr>
            </w:pPr>
          </w:p>
          <w:p w14:paraId="73BADCA5" w14:textId="77777777" w:rsidR="00E32C17" w:rsidRPr="00AF2E10" w:rsidRDefault="00E32C17" w:rsidP="00AF2E10">
            <w:pPr>
              <w:tabs>
                <w:tab w:val="left" w:pos="1016"/>
              </w:tabs>
              <w:ind w:left="113"/>
              <w:rPr>
                <w:rFonts w:ascii="Arial" w:hAnsi="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2AF8BEB" w14:textId="0D513D53" w:rsidR="00E32C17" w:rsidRDefault="00BC5BE6" w:rsidP="00E37BBD">
            <w:pPr>
              <w:ind w:left="113"/>
              <w:rPr>
                <w:rFonts w:ascii="Arial" w:hAnsi="Arial" w:cs="Arial"/>
                <w:sz w:val="20"/>
                <w:szCs w:val="20"/>
              </w:rPr>
            </w:pPr>
            <w:r>
              <w:rPr>
                <w:rFonts w:ascii="Arial" w:hAnsi="Arial" w:cs="Arial"/>
                <w:sz w:val="20"/>
                <w:szCs w:val="20"/>
              </w:rPr>
              <w:t>GL</w:t>
            </w:r>
          </w:p>
        </w:tc>
      </w:tr>
      <w:tr w:rsidR="00E32C17" w:rsidRPr="00FB0925" w14:paraId="6A6F92A6"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4EDE79FA" w14:textId="1AC73531" w:rsidR="00E32C17" w:rsidRDefault="008252BD" w:rsidP="00E37BBD">
            <w:pPr>
              <w:spacing w:before="120" w:after="120"/>
              <w:ind w:left="113"/>
              <w:rPr>
                <w:rFonts w:ascii="Arial" w:hAnsi="Arial" w:cs="Arial"/>
                <w:sz w:val="20"/>
                <w:szCs w:val="20"/>
              </w:rPr>
            </w:pPr>
            <w:r>
              <w:rPr>
                <w:rFonts w:ascii="Arial" w:hAnsi="Arial" w:cs="Arial"/>
                <w:b/>
                <w:sz w:val="20"/>
                <w:szCs w:val="20"/>
              </w:rPr>
              <w:t>12:15</w:t>
            </w:r>
          </w:p>
        </w:tc>
        <w:tc>
          <w:tcPr>
            <w:tcW w:w="7229" w:type="dxa"/>
            <w:tcBorders>
              <w:top w:val="single" w:sz="4" w:space="0" w:color="000000"/>
              <w:left w:val="single" w:sz="4" w:space="0" w:color="000000"/>
              <w:bottom w:val="single" w:sz="4" w:space="0" w:color="000000"/>
            </w:tcBorders>
            <w:shd w:val="clear" w:color="auto" w:fill="auto"/>
          </w:tcPr>
          <w:p w14:paraId="47FA529F" w14:textId="0609DB67" w:rsidR="00E32C17" w:rsidRDefault="00E32C17" w:rsidP="00E37BBD">
            <w:pPr>
              <w:spacing w:before="120" w:after="120"/>
              <w:ind w:left="113"/>
              <w:rPr>
                <w:rFonts w:ascii="Arial" w:hAnsi="Arial"/>
                <w:sz w:val="20"/>
                <w:szCs w:val="20"/>
              </w:rPr>
            </w:pPr>
            <w:r w:rsidRPr="00C76504">
              <w:rPr>
                <w:rFonts w:ascii="Arial" w:hAnsi="Arial" w:cs="Arial"/>
                <w:b/>
                <w:sz w:val="20"/>
                <w:szCs w:val="20"/>
              </w:rPr>
              <w:t>Lunch</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9407FB1" w14:textId="77777777" w:rsidR="00E32C17" w:rsidRDefault="00E32C17" w:rsidP="00E37BBD">
            <w:pPr>
              <w:ind w:left="113"/>
              <w:rPr>
                <w:rFonts w:ascii="Arial" w:hAnsi="Arial" w:cs="Arial"/>
                <w:sz w:val="20"/>
                <w:szCs w:val="20"/>
              </w:rPr>
            </w:pPr>
          </w:p>
        </w:tc>
      </w:tr>
      <w:tr w:rsidR="00E32C17" w:rsidRPr="00FB0925" w14:paraId="70DB10A6"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66CFCE4A" w14:textId="2CAE9678" w:rsidR="00E32C17" w:rsidRDefault="00BC5BE6" w:rsidP="00E37BBD">
            <w:pPr>
              <w:ind w:left="113"/>
              <w:rPr>
                <w:rFonts w:ascii="Arial" w:hAnsi="Arial" w:cs="Arial"/>
                <w:sz w:val="20"/>
                <w:szCs w:val="20"/>
              </w:rPr>
            </w:pPr>
            <w:r>
              <w:rPr>
                <w:rFonts w:ascii="Arial" w:hAnsi="Arial" w:cs="Arial"/>
                <w:sz w:val="20"/>
                <w:szCs w:val="20"/>
              </w:rPr>
              <w:t>13:45</w:t>
            </w:r>
          </w:p>
        </w:tc>
        <w:tc>
          <w:tcPr>
            <w:tcW w:w="7229" w:type="dxa"/>
            <w:tcBorders>
              <w:top w:val="single" w:sz="4" w:space="0" w:color="000000"/>
              <w:left w:val="single" w:sz="4" w:space="0" w:color="000000"/>
              <w:bottom w:val="single" w:sz="4" w:space="0" w:color="000000"/>
            </w:tcBorders>
            <w:shd w:val="clear" w:color="auto" w:fill="auto"/>
          </w:tcPr>
          <w:p w14:paraId="71566C82" w14:textId="5163128E" w:rsidR="00E32C17" w:rsidRDefault="00E32C17" w:rsidP="00E37BBD">
            <w:pPr>
              <w:ind w:left="113"/>
              <w:rPr>
                <w:rFonts w:ascii="Arial" w:hAnsi="Arial" w:cs="Arial"/>
                <w:sz w:val="20"/>
                <w:szCs w:val="20"/>
              </w:rPr>
            </w:pPr>
            <w:r>
              <w:rPr>
                <w:rFonts w:ascii="Arial" w:hAnsi="Arial"/>
                <w:sz w:val="20"/>
                <w:szCs w:val="20"/>
              </w:rPr>
              <w:t>SCIENCE</w:t>
            </w:r>
          </w:p>
          <w:p w14:paraId="4D29D362" w14:textId="77777777" w:rsidR="00E32C17" w:rsidRPr="008252BD" w:rsidRDefault="00E32C17" w:rsidP="008252BD">
            <w:pPr>
              <w:tabs>
                <w:tab w:val="left" w:pos="944"/>
              </w:tabs>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89F4306" w14:textId="147EFB73" w:rsidR="00E32C17" w:rsidRPr="00FB0925" w:rsidRDefault="00BC5BE6" w:rsidP="00E37BBD">
            <w:pPr>
              <w:ind w:left="113"/>
              <w:rPr>
                <w:rFonts w:ascii="Arial" w:hAnsi="Arial" w:cs="Arial"/>
                <w:sz w:val="20"/>
                <w:szCs w:val="20"/>
              </w:rPr>
            </w:pPr>
            <w:r>
              <w:rPr>
                <w:rFonts w:ascii="Arial" w:hAnsi="Arial" w:cs="Arial"/>
                <w:sz w:val="20"/>
                <w:szCs w:val="20"/>
              </w:rPr>
              <w:t>DV</w:t>
            </w:r>
          </w:p>
        </w:tc>
      </w:tr>
      <w:tr w:rsidR="00BC5BE6" w:rsidRPr="00FB0925" w14:paraId="001A4516"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43B0C8EA" w14:textId="3C1F06B6" w:rsidR="00BC5BE6" w:rsidRDefault="00BC5BE6" w:rsidP="00E37BBD">
            <w:pPr>
              <w:ind w:left="113"/>
              <w:rPr>
                <w:rFonts w:ascii="Arial" w:hAnsi="Arial" w:cs="Arial"/>
                <w:sz w:val="20"/>
                <w:szCs w:val="20"/>
              </w:rPr>
            </w:pPr>
            <w:r>
              <w:rPr>
                <w:rFonts w:ascii="Arial" w:hAnsi="Arial" w:cs="Arial"/>
                <w:sz w:val="20"/>
                <w:szCs w:val="20"/>
              </w:rPr>
              <w:t>13:45</w:t>
            </w:r>
          </w:p>
        </w:tc>
        <w:tc>
          <w:tcPr>
            <w:tcW w:w="7229" w:type="dxa"/>
            <w:tcBorders>
              <w:top w:val="single" w:sz="4" w:space="0" w:color="000000"/>
              <w:left w:val="single" w:sz="4" w:space="0" w:color="000000"/>
              <w:bottom w:val="single" w:sz="4" w:space="0" w:color="000000"/>
            </w:tcBorders>
            <w:shd w:val="clear" w:color="auto" w:fill="auto"/>
          </w:tcPr>
          <w:p w14:paraId="201F70A7" w14:textId="124B81E4" w:rsidR="00BC5BE6" w:rsidRDefault="00BC5BE6" w:rsidP="00BC5BE6">
            <w:pPr>
              <w:ind w:left="113"/>
              <w:rPr>
                <w:rFonts w:ascii="Arial" w:hAnsi="Arial" w:cs="Arial"/>
                <w:sz w:val="20"/>
                <w:szCs w:val="20"/>
              </w:rPr>
            </w:pPr>
            <w:r>
              <w:rPr>
                <w:rFonts w:ascii="Arial" w:hAnsi="Arial"/>
                <w:sz w:val="20"/>
                <w:szCs w:val="20"/>
              </w:rPr>
              <w:t>DPU-PAS Splinter</w:t>
            </w:r>
          </w:p>
          <w:p w14:paraId="1198E926" w14:textId="77777777" w:rsidR="00BC5BE6" w:rsidRPr="00FB0925" w:rsidRDefault="00BC5BE6" w:rsidP="00BC5BE6">
            <w:pPr>
              <w:ind w:left="113"/>
              <w:rPr>
                <w:rFonts w:ascii="Arial" w:hAnsi="Arial" w:cs="Arial"/>
                <w:sz w:val="20"/>
                <w:szCs w:val="20"/>
              </w:rPr>
            </w:pPr>
          </w:p>
          <w:p w14:paraId="323516F2" w14:textId="77777777" w:rsidR="00BC5BE6" w:rsidRPr="00FB0925" w:rsidRDefault="00BC5BE6" w:rsidP="00BC5BE6">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39BE07F9" w14:textId="529E79C3" w:rsidR="00BC5BE6" w:rsidRDefault="00BC5BE6" w:rsidP="00BC5BE6">
            <w:pPr>
              <w:tabs>
                <w:tab w:val="left" w:pos="1016"/>
              </w:tabs>
              <w:ind w:left="113"/>
              <w:rPr>
                <w:rFonts w:ascii="Arial" w:hAnsi="Arial" w:cs="Arial"/>
                <w:sz w:val="20"/>
                <w:szCs w:val="20"/>
              </w:rPr>
            </w:pPr>
            <w:r>
              <w:rPr>
                <w:rFonts w:ascii="Arial" w:hAnsi="Arial" w:cs="Arial"/>
                <w:sz w:val="20"/>
                <w:szCs w:val="20"/>
              </w:rPr>
              <w:t xml:space="preserve">             To discuss PAS BM-&gt;NM unstable transfer</w:t>
            </w:r>
          </w:p>
          <w:p w14:paraId="4A44AEED" w14:textId="77777777" w:rsidR="00BC5BE6" w:rsidRPr="00FB0925" w:rsidRDefault="00BC5BE6" w:rsidP="00BC5BE6">
            <w:pPr>
              <w:tabs>
                <w:tab w:val="left" w:pos="1016"/>
              </w:tabs>
              <w:ind w:left="113"/>
              <w:rPr>
                <w:rFonts w:ascii="Arial" w:hAnsi="Arial" w:cs="Arial"/>
                <w:sz w:val="20"/>
                <w:szCs w:val="20"/>
              </w:rPr>
            </w:pPr>
          </w:p>
          <w:p w14:paraId="01F2D8D8" w14:textId="219C2FBA" w:rsidR="00BC5BE6" w:rsidRPr="00BC5BE6" w:rsidRDefault="00BC5BE6" w:rsidP="00BC5BE6">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5C7584D9" w14:textId="77777777" w:rsidR="00BC5BE6" w:rsidRPr="00FB0925" w:rsidRDefault="00BC5BE6" w:rsidP="00BC5BE6">
            <w:pPr>
              <w:ind w:left="113"/>
              <w:rPr>
                <w:rFonts w:ascii="Arial" w:hAnsi="Arial" w:cs="Arial"/>
                <w:sz w:val="20"/>
                <w:szCs w:val="20"/>
              </w:rPr>
            </w:pPr>
          </w:p>
          <w:p w14:paraId="0FCF7C53" w14:textId="7184393A" w:rsidR="00BC5BE6" w:rsidRPr="00BC5BE6" w:rsidRDefault="00BC5BE6" w:rsidP="00BC5BE6">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25E127D6" w14:textId="77777777" w:rsidR="00BC5BE6" w:rsidRDefault="00BC5BE6" w:rsidP="00BC5BE6">
            <w:pPr>
              <w:ind w:left="113"/>
              <w:rPr>
                <w:rFonts w:ascii="Arial" w:hAnsi="Arial" w:cs="Arial"/>
                <w:sz w:val="20"/>
                <w:szCs w:val="20"/>
              </w:rPr>
            </w:pPr>
          </w:p>
          <w:p w14:paraId="49C2129C" w14:textId="77777777" w:rsidR="00BC5BE6" w:rsidRPr="002A29BB" w:rsidRDefault="00BC5BE6" w:rsidP="00BC5BE6">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3550CAA8" w14:textId="6FFC1EFC" w:rsidR="00BC5BE6" w:rsidRPr="00FB0925" w:rsidRDefault="00BC5BE6" w:rsidP="00BC5BE6">
            <w:pPr>
              <w:ind w:left="113"/>
              <w:rPr>
                <w:rFonts w:ascii="Arial" w:hAnsi="Arial" w:cs="Arial"/>
                <w:sz w:val="20"/>
                <w:szCs w:val="20"/>
              </w:rPr>
            </w:pPr>
            <w:r>
              <w:rPr>
                <w:rFonts w:ascii="Arial" w:hAnsi="Arial" w:cs="Arial"/>
                <w:sz w:val="20"/>
                <w:szCs w:val="20"/>
              </w:rPr>
              <w:t>GM, AF, KA</w:t>
            </w:r>
          </w:p>
          <w:p w14:paraId="70187F23" w14:textId="77777777" w:rsidR="00BC5BE6" w:rsidRPr="00FB0925" w:rsidRDefault="00BC5BE6" w:rsidP="00E37BBD">
            <w:pPr>
              <w:tabs>
                <w:tab w:val="center" w:pos="2160"/>
              </w:tabs>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5C2B036" w14:textId="77777777" w:rsidR="00BC5BE6" w:rsidRDefault="00BC5BE6" w:rsidP="00E37BBD">
            <w:pPr>
              <w:ind w:left="113"/>
              <w:rPr>
                <w:rFonts w:ascii="Arial" w:hAnsi="Arial" w:cs="Arial"/>
                <w:sz w:val="20"/>
                <w:szCs w:val="20"/>
              </w:rPr>
            </w:pPr>
            <w:r>
              <w:rPr>
                <w:rFonts w:ascii="Arial" w:hAnsi="Arial" w:cs="Arial"/>
                <w:sz w:val="20"/>
                <w:szCs w:val="20"/>
              </w:rPr>
              <w:t>AF GM (KA by phone)</w:t>
            </w:r>
          </w:p>
          <w:p w14:paraId="76D26283" w14:textId="77777777" w:rsidR="00BC5BE6" w:rsidRPr="00FB0925" w:rsidRDefault="00BC5BE6" w:rsidP="00E37BBD">
            <w:pPr>
              <w:ind w:left="113"/>
              <w:rPr>
                <w:rFonts w:ascii="Arial" w:hAnsi="Arial" w:cs="Arial"/>
                <w:sz w:val="20"/>
                <w:szCs w:val="20"/>
              </w:rPr>
            </w:pPr>
          </w:p>
        </w:tc>
      </w:tr>
      <w:tr w:rsidR="00BC5BE6" w:rsidRPr="00FB0925" w14:paraId="72788D2E"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57B5284A" w14:textId="48EF0426" w:rsidR="00BC5BE6" w:rsidRPr="00FB0925" w:rsidRDefault="00BC5BE6" w:rsidP="00E37BBD">
            <w:pPr>
              <w:ind w:left="113"/>
              <w:rPr>
                <w:rFonts w:ascii="Arial" w:hAnsi="Arial" w:cs="Arial"/>
                <w:sz w:val="20"/>
                <w:szCs w:val="20"/>
              </w:rPr>
            </w:pPr>
            <w:r>
              <w:rPr>
                <w:rFonts w:ascii="Arial" w:hAnsi="Arial" w:cs="Arial"/>
                <w:sz w:val="20"/>
                <w:szCs w:val="20"/>
              </w:rPr>
              <w:t>17:15</w:t>
            </w:r>
          </w:p>
        </w:tc>
        <w:tc>
          <w:tcPr>
            <w:tcW w:w="7229" w:type="dxa"/>
            <w:tcBorders>
              <w:top w:val="single" w:sz="4" w:space="0" w:color="000000"/>
              <w:left w:val="single" w:sz="4" w:space="0" w:color="000000"/>
              <w:bottom w:val="single" w:sz="4" w:space="0" w:color="000000"/>
            </w:tcBorders>
            <w:shd w:val="clear" w:color="auto" w:fill="auto"/>
          </w:tcPr>
          <w:p w14:paraId="5BD772BA" w14:textId="77777777" w:rsidR="00BC5BE6" w:rsidRDefault="00BC5BE6" w:rsidP="00E37BBD">
            <w:pPr>
              <w:tabs>
                <w:tab w:val="center" w:pos="2160"/>
              </w:tabs>
              <w:ind w:left="113"/>
              <w:rPr>
                <w:rFonts w:ascii="Arial" w:hAnsi="Arial" w:cs="Arial"/>
                <w:sz w:val="20"/>
                <w:szCs w:val="20"/>
              </w:rPr>
            </w:pPr>
            <w:r w:rsidRPr="00FB0925">
              <w:rPr>
                <w:rFonts w:ascii="Arial" w:hAnsi="Arial" w:cs="Arial"/>
                <w:sz w:val="20"/>
                <w:szCs w:val="20"/>
              </w:rPr>
              <w:t>Next O</w:t>
            </w:r>
            <w:r>
              <w:rPr>
                <w:rFonts w:ascii="Arial" w:hAnsi="Arial" w:cs="Arial"/>
                <w:sz w:val="20"/>
                <w:szCs w:val="20"/>
              </w:rPr>
              <w:t>ps Group meeting</w:t>
            </w:r>
          </w:p>
          <w:p w14:paraId="73592D39" w14:textId="77777777" w:rsidR="00BC5BE6" w:rsidRPr="00FB0925" w:rsidRDefault="00BC5BE6" w:rsidP="00E37BBD">
            <w:pPr>
              <w:ind w:left="113"/>
              <w:rPr>
                <w:rFonts w:ascii="Arial" w:hAnsi="Arial" w:cs="Arial"/>
                <w:sz w:val="20"/>
                <w:szCs w:val="20"/>
              </w:rPr>
            </w:pPr>
          </w:p>
          <w:p w14:paraId="3F28D3E0" w14:textId="77777777" w:rsidR="00BC5BE6" w:rsidRPr="00FB0925" w:rsidRDefault="00BC5BE6" w:rsidP="00E37BBD">
            <w:pPr>
              <w:numPr>
                <w:ilvl w:val="0"/>
                <w:numId w:val="3"/>
              </w:numPr>
              <w:tabs>
                <w:tab w:val="left" w:pos="1016"/>
              </w:tabs>
              <w:ind w:left="113" w:hanging="639"/>
              <w:rPr>
                <w:rFonts w:ascii="Arial" w:hAnsi="Arial" w:cs="Arial"/>
                <w:sz w:val="20"/>
                <w:szCs w:val="20"/>
              </w:rPr>
            </w:pPr>
            <w:r w:rsidRPr="00FB0925">
              <w:rPr>
                <w:rFonts w:ascii="Arial" w:hAnsi="Arial" w:cs="Arial"/>
                <w:i/>
                <w:sz w:val="20"/>
                <w:szCs w:val="20"/>
              </w:rPr>
              <w:t>Purpose of the Session</w:t>
            </w:r>
          </w:p>
          <w:p w14:paraId="1C550F12" w14:textId="0335EC9C" w:rsidR="00BC5BE6" w:rsidRDefault="00BC5BE6" w:rsidP="00E37BBD">
            <w:pPr>
              <w:tabs>
                <w:tab w:val="left" w:pos="1016"/>
              </w:tabs>
              <w:ind w:left="113"/>
              <w:rPr>
                <w:rFonts w:ascii="Arial" w:hAnsi="Arial" w:cs="Arial"/>
                <w:sz w:val="20"/>
                <w:szCs w:val="20"/>
              </w:rPr>
            </w:pPr>
            <w:r>
              <w:rPr>
                <w:rFonts w:ascii="Arial" w:hAnsi="Arial" w:cs="Arial"/>
                <w:sz w:val="20"/>
                <w:szCs w:val="20"/>
              </w:rPr>
              <w:t xml:space="preserve">             To decide the location of next TM</w:t>
            </w:r>
          </w:p>
          <w:p w14:paraId="062FDF16" w14:textId="77777777" w:rsidR="00BC5BE6" w:rsidRPr="00FB0925" w:rsidRDefault="00BC5BE6" w:rsidP="00E37BBD">
            <w:pPr>
              <w:tabs>
                <w:tab w:val="left" w:pos="1016"/>
              </w:tabs>
              <w:ind w:left="113"/>
              <w:rPr>
                <w:rFonts w:ascii="Arial" w:hAnsi="Arial" w:cs="Arial"/>
                <w:sz w:val="20"/>
                <w:szCs w:val="20"/>
              </w:rPr>
            </w:pPr>
          </w:p>
          <w:p w14:paraId="758E15A6" w14:textId="77777777" w:rsidR="00BC5BE6" w:rsidRPr="00FB0925" w:rsidRDefault="00BC5BE6" w:rsidP="00E37BBD">
            <w:pPr>
              <w:numPr>
                <w:ilvl w:val="0"/>
                <w:numId w:val="1"/>
              </w:numPr>
              <w:tabs>
                <w:tab w:val="left" w:pos="944"/>
              </w:tabs>
              <w:ind w:left="113"/>
              <w:rPr>
                <w:rFonts w:ascii="Arial" w:hAnsi="Arial" w:cs="Arial"/>
                <w:sz w:val="20"/>
                <w:szCs w:val="20"/>
              </w:rPr>
            </w:pPr>
            <w:r w:rsidRPr="00FB0925">
              <w:rPr>
                <w:rFonts w:ascii="Arial" w:hAnsi="Arial" w:cs="Arial"/>
                <w:i/>
                <w:sz w:val="20"/>
                <w:szCs w:val="20"/>
              </w:rPr>
              <w:t xml:space="preserve">Expected Inputs </w:t>
            </w:r>
          </w:p>
          <w:p w14:paraId="66E16628" w14:textId="7DDB31D6" w:rsidR="00BC5BE6" w:rsidRDefault="00BC5BE6" w:rsidP="00E37BBD">
            <w:pPr>
              <w:ind w:left="113"/>
              <w:rPr>
                <w:rFonts w:ascii="Arial" w:hAnsi="Arial" w:cs="Arial"/>
                <w:sz w:val="20"/>
                <w:szCs w:val="20"/>
              </w:rPr>
            </w:pPr>
            <w:r>
              <w:rPr>
                <w:rFonts w:ascii="Arial" w:hAnsi="Arial" w:cs="Arial"/>
                <w:sz w:val="20"/>
                <w:szCs w:val="20"/>
              </w:rPr>
              <w:t xml:space="preserve">             Suggestions/Offers</w:t>
            </w:r>
          </w:p>
          <w:p w14:paraId="7018F940" w14:textId="77777777" w:rsidR="00BC5BE6" w:rsidRPr="00FB0925" w:rsidRDefault="00BC5BE6" w:rsidP="00E37BBD">
            <w:pPr>
              <w:ind w:left="113"/>
              <w:rPr>
                <w:rFonts w:ascii="Arial" w:hAnsi="Arial" w:cs="Arial"/>
                <w:sz w:val="20"/>
                <w:szCs w:val="20"/>
              </w:rPr>
            </w:pPr>
          </w:p>
          <w:p w14:paraId="091EFB99" w14:textId="77777777" w:rsidR="00BC5BE6" w:rsidRPr="00FB0925" w:rsidRDefault="00BC5BE6" w:rsidP="00E37BBD">
            <w:pPr>
              <w:numPr>
                <w:ilvl w:val="0"/>
                <w:numId w:val="2"/>
              </w:numPr>
              <w:tabs>
                <w:tab w:val="left" w:pos="944"/>
              </w:tabs>
              <w:ind w:left="113"/>
              <w:rPr>
                <w:rFonts w:ascii="Arial" w:hAnsi="Arial" w:cs="Arial"/>
                <w:sz w:val="20"/>
                <w:szCs w:val="20"/>
              </w:rPr>
            </w:pPr>
            <w:r w:rsidRPr="00FB0925">
              <w:rPr>
                <w:rFonts w:ascii="Arial" w:hAnsi="Arial" w:cs="Arial"/>
                <w:i/>
                <w:sz w:val="20"/>
                <w:szCs w:val="20"/>
              </w:rPr>
              <w:t>Expected Output</w:t>
            </w:r>
          </w:p>
          <w:p w14:paraId="04A6CD11" w14:textId="65B30E82" w:rsidR="00BC5BE6" w:rsidRDefault="00BC5BE6" w:rsidP="00E37BBD">
            <w:pPr>
              <w:ind w:left="113"/>
              <w:rPr>
                <w:rFonts w:ascii="Arial" w:hAnsi="Arial" w:cs="Arial"/>
                <w:sz w:val="20"/>
                <w:szCs w:val="20"/>
              </w:rPr>
            </w:pPr>
            <w:r>
              <w:rPr>
                <w:rFonts w:ascii="Arial" w:hAnsi="Arial" w:cs="Arial"/>
                <w:sz w:val="20"/>
                <w:szCs w:val="20"/>
              </w:rPr>
              <w:t xml:space="preserve">             Location and Date</w:t>
            </w:r>
          </w:p>
          <w:p w14:paraId="759A9B71" w14:textId="77777777" w:rsidR="00BC5BE6" w:rsidRDefault="00BC5BE6" w:rsidP="00E37BBD">
            <w:pPr>
              <w:ind w:left="113"/>
              <w:rPr>
                <w:rFonts w:ascii="Arial" w:hAnsi="Arial" w:cs="Arial"/>
                <w:sz w:val="20"/>
                <w:szCs w:val="20"/>
              </w:rPr>
            </w:pPr>
          </w:p>
          <w:p w14:paraId="54AD51F4" w14:textId="15F636E9" w:rsidR="00BC5BE6" w:rsidRPr="002A29BB" w:rsidRDefault="00BC5BE6" w:rsidP="00E37BBD">
            <w:pPr>
              <w:pStyle w:val="ListParagraph"/>
              <w:numPr>
                <w:ilvl w:val="0"/>
                <w:numId w:val="6"/>
              </w:numPr>
              <w:tabs>
                <w:tab w:val="left" w:pos="944"/>
              </w:tabs>
              <w:ind w:left="113"/>
              <w:rPr>
                <w:rFonts w:ascii="Arial" w:hAnsi="Arial" w:cs="Arial"/>
                <w:i/>
                <w:sz w:val="20"/>
                <w:szCs w:val="20"/>
              </w:rPr>
            </w:pPr>
            <w:r w:rsidRPr="00C117CD">
              <w:rPr>
                <w:rFonts w:ascii="Arial" w:hAnsi="Arial" w:cs="Arial"/>
                <w:i/>
                <w:sz w:val="20"/>
                <w:szCs w:val="20"/>
              </w:rPr>
              <w:t>Required Persons</w:t>
            </w:r>
          </w:p>
          <w:p w14:paraId="0E15A64C" w14:textId="19A8474E" w:rsidR="00BC5BE6" w:rsidRPr="00FB0925" w:rsidRDefault="00BC5BE6" w:rsidP="00E37BBD">
            <w:pPr>
              <w:ind w:left="113"/>
              <w:rPr>
                <w:rFonts w:ascii="Arial" w:hAnsi="Arial" w:cs="Arial"/>
                <w:sz w:val="20"/>
                <w:szCs w:val="20"/>
              </w:rPr>
            </w:pPr>
            <w:r>
              <w:rPr>
                <w:rFonts w:ascii="Arial" w:hAnsi="Arial" w:cs="Arial"/>
                <w:sz w:val="20"/>
                <w:szCs w:val="20"/>
              </w:rPr>
              <w:t>All</w:t>
            </w:r>
          </w:p>
          <w:p w14:paraId="6F997006" w14:textId="77777777" w:rsidR="00BC5BE6" w:rsidRPr="00FB0925" w:rsidRDefault="00BC5BE6" w:rsidP="00E37BBD">
            <w:pPr>
              <w:ind w:left="113"/>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C6B7BC8" w14:textId="77777777" w:rsidR="00BC5BE6" w:rsidRPr="00FB0925" w:rsidRDefault="00BC5BE6" w:rsidP="00E37BBD">
            <w:pPr>
              <w:ind w:left="113"/>
              <w:rPr>
                <w:rFonts w:ascii="Arial" w:hAnsi="Arial" w:cs="Arial"/>
                <w:sz w:val="20"/>
                <w:szCs w:val="20"/>
              </w:rPr>
            </w:pPr>
            <w:r w:rsidRPr="00FB0925">
              <w:rPr>
                <w:rFonts w:ascii="Arial" w:hAnsi="Arial" w:cs="Arial"/>
                <w:sz w:val="20"/>
                <w:szCs w:val="20"/>
              </w:rPr>
              <w:t>All</w:t>
            </w:r>
          </w:p>
        </w:tc>
      </w:tr>
      <w:tr w:rsidR="00BC5BE6" w:rsidRPr="00FB0925" w14:paraId="63C61830" w14:textId="77777777" w:rsidTr="00BC5BE6">
        <w:trPr>
          <w:trHeight w:val="327"/>
        </w:trPr>
        <w:tc>
          <w:tcPr>
            <w:tcW w:w="1101" w:type="dxa"/>
            <w:tcBorders>
              <w:top w:val="single" w:sz="4" w:space="0" w:color="000000"/>
              <w:left w:val="single" w:sz="4" w:space="0" w:color="000000"/>
              <w:bottom w:val="single" w:sz="4" w:space="0" w:color="000000"/>
            </w:tcBorders>
            <w:shd w:val="clear" w:color="auto" w:fill="auto"/>
          </w:tcPr>
          <w:p w14:paraId="15CD22B6" w14:textId="77777777" w:rsidR="00BC5BE6" w:rsidRPr="00FB0925" w:rsidRDefault="00BC5BE6" w:rsidP="00E37BBD">
            <w:pPr>
              <w:ind w:left="113"/>
              <w:rPr>
                <w:rFonts w:ascii="Arial" w:hAnsi="Arial" w:cs="Arial"/>
                <w:sz w:val="20"/>
                <w:szCs w:val="20"/>
              </w:rPr>
            </w:pPr>
            <w:r w:rsidRPr="00FB0925">
              <w:rPr>
                <w:rFonts w:ascii="Arial" w:hAnsi="Arial" w:cs="Arial"/>
                <w:sz w:val="20"/>
                <w:szCs w:val="20"/>
              </w:rPr>
              <w:t>17:30</w:t>
            </w:r>
          </w:p>
        </w:tc>
        <w:tc>
          <w:tcPr>
            <w:tcW w:w="7229" w:type="dxa"/>
            <w:tcBorders>
              <w:top w:val="single" w:sz="4" w:space="0" w:color="000000"/>
              <w:left w:val="single" w:sz="4" w:space="0" w:color="000000"/>
              <w:bottom w:val="single" w:sz="4" w:space="0" w:color="000000"/>
            </w:tcBorders>
            <w:shd w:val="clear" w:color="auto" w:fill="auto"/>
          </w:tcPr>
          <w:p w14:paraId="79B96379" w14:textId="13E63209" w:rsidR="00BC5BE6" w:rsidRPr="00FB0925" w:rsidRDefault="00BC5BE6" w:rsidP="00E37BBD">
            <w:pPr>
              <w:ind w:left="113"/>
              <w:rPr>
                <w:rFonts w:ascii="Arial" w:hAnsi="Arial" w:cs="Arial"/>
                <w:sz w:val="20"/>
                <w:szCs w:val="20"/>
              </w:rPr>
            </w:pPr>
            <w:r>
              <w:rPr>
                <w:rFonts w:ascii="Arial" w:hAnsi="Arial" w:cs="Arial"/>
                <w:sz w:val="20"/>
                <w:szCs w:val="20"/>
              </w:rPr>
              <w:t xml:space="preserve">Team Meeting Official </w:t>
            </w:r>
            <w:r w:rsidRPr="00FB0925">
              <w:rPr>
                <w:rFonts w:ascii="Arial" w:hAnsi="Arial" w:cs="Arial"/>
                <w:sz w:val="20"/>
                <w:szCs w:val="20"/>
              </w:rPr>
              <w:t>End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82A2479" w14:textId="77777777" w:rsidR="00BC5BE6" w:rsidRPr="00FB0925" w:rsidRDefault="00BC5BE6" w:rsidP="00E37BBD">
            <w:pPr>
              <w:snapToGrid w:val="0"/>
              <w:ind w:left="113"/>
              <w:rPr>
                <w:rFonts w:ascii="Arial" w:hAnsi="Arial" w:cs="Arial"/>
                <w:sz w:val="20"/>
                <w:szCs w:val="20"/>
              </w:rPr>
            </w:pPr>
          </w:p>
        </w:tc>
      </w:tr>
    </w:tbl>
    <w:p w14:paraId="18B68D0C" w14:textId="77777777" w:rsidR="006964A3" w:rsidRDefault="006964A3" w:rsidP="00E37BBD">
      <w:pPr>
        <w:ind w:left="113"/>
        <w:rPr>
          <w:rFonts w:ascii="Arial" w:hAnsi="Arial"/>
        </w:rPr>
      </w:pPr>
    </w:p>
    <w:p w14:paraId="76963CF7" w14:textId="357A1AD7" w:rsidR="006964A3" w:rsidRPr="00EA0A5F" w:rsidRDefault="006964A3" w:rsidP="00222BFF">
      <w:pPr>
        <w:ind w:left="113"/>
        <w:rPr>
          <w:rFonts w:ascii="Arial" w:hAnsi="Arial"/>
        </w:rPr>
      </w:pPr>
    </w:p>
    <w:sectPr w:rsidR="006964A3" w:rsidRPr="00EA0A5F" w:rsidSect="003A45AE">
      <w:pgSz w:w="11900" w:h="16840"/>
      <w:pgMar w:top="1021" w:right="1797" w:bottom="1021" w:left="1797" w:header="1474" w:footer="147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szCs w:val="20"/>
      </w:rPr>
    </w:lvl>
  </w:abstractNum>
  <w:abstractNum w:abstractNumId="2">
    <w:nsid w:val="00000004"/>
    <w:multiLevelType w:val="singleLevel"/>
    <w:tmpl w:val="00000004"/>
    <w:name w:val="WW8Num4"/>
    <w:lvl w:ilvl="0">
      <w:start w:val="1"/>
      <w:numFmt w:val="bullet"/>
      <w:lvlText w:val=""/>
      <w:lvlJc w:val="left"/>
      <w:pPr>
        <w:tabs>
          <w:tab w:val="num" w:pos="643"/>
        </w:tabs>
        <w:ind w:left="643" w:hanging="360"/>
      </w:pPr>
      <w:rPr>
        <w:rFonts w:ascii="Symbol" w:hAnsi="Symbol" w:cs="Symbol"/>
      </w:rPr>
    </w:lvl>
  </w:abstractNum>
  <w:abstractNum w:abstractNumId="3">
    <w:nsid w:val="061A5368"/>
    <w:multiLevelType w:val="hybridMultilevel"/>
    <w:tmpl w:val="7D3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14E96"/>
    <w:multiLevelType w:val="hybridMultilevel"/>
    <w:tmpl w:val="1EEE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52BB"/>
    <w:multiLevelType w:val="hybridMultilevel"/>
    <w:tmpl w:val="B54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21411"/>
    <w:multiLevelType w:val="hybridMultilevel"/>
    <w:tmpl w:val="05F8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B59C3"/>
    <w:multiLevelType w:val="hybridMultilevel"/>
    <w:tmpl w:val="AE4E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33378"/>
    <w:multiLevelType w:val="hybridMultilevel"/>
    <w:tmpl w:val="A6CC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6C4646"/>
    <w:multiLevelType w:val="hybridMultilevel"/>
    <w:tmpl w:val="51F0BA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3"/>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05"/>
    <w:rsid w:val="00195457"/>
    <w:rsid w:val="00222BFF"/>
    <w:rsid w:val="002950AC"/>
    <w:rsid w:val="002A29BB"/>
    <w:rsid w:val="002B3DD0"/>
    <w:rsid w:val="002E13A3"/>
    <w:rsid w:val="0030018E"/>
    <w:rsid w:val="00324B11"/>
    <w:rsid w:val="003603D0"/>
    <w:rsid w:val="00382004"/>
    <w:rsid w:val="00383CC0"/>
    <w:rsid w:val="003A45AE"/>
    <w:rsid w:val="003B27AE"/>
    <w:rsid w:val="003D6493"/>
    <w:rsid w:val="003E77B7"/>
    <w:rsid w:val="00420D43"/>
    <w:rsid w:val="00471657"/>
    <w:rsid w:val="004A4BF6"/>
    <w:rsid w:val="004C6C2D"/>
    <w:rsid w:val="0050722C"/>
    <w:rsid w:val="00512187"/>
    <w:rsid w:val="00611284"/>
    <w:rsid w:val="006353D9"/>
    <w:rsid w:val="0063720B"/>
    <w:rsid w:val="006964A3"/>
    <w:rsid w:val="006D22AC"/>
    <w:rsid w:val="00743089"/>
    <w:rsid w:val="007C037F"/>
    <w:rsid w:val="007E7E8E"/>
    <w:rsid w:val="008252BD"/>
    <w:rsid w:val="00846BB8"/>
    <w:rsid w:val="008F5BB4"/>
    <w:rsid w:val="009004E3"/>
    <w:rsid w:val="00921403"/>
    <w:rsid w:val="009611A5"/>
    <w:rsid w:val="009D5A9B"/>
    <w:rsid w:val="00AF2E10"/>
    <w:rsid w:val="00B62EF2"/>
    <w:rsid w:val="00BC5BE6"/>
    <w:rsid w:val="00BC6B76"/>
    <w:rsid w:val="00BD70E9"/>
    <w:rsid w:val="00BE1205"/>
    <w:rsid w:val="00C117CD"/>
    <w:rsid w:val="00C76504"/>
    <w:rsid w:val="00D50566"/>
    <w:rsid w:val="00DA4395"/>
    <w:rsid w:val="00DD1888"/>
    <w:rsid w:val="00E238CC"/>
    <w:rsid w:val="00E32C17"/>
    <w:rsid w:val="00E37BBD"/>
    <w:rsid w:val="00E56FB9"/>
    <w:rsid w:val="00EA0A5F"/>
    <w:rsid w:val="00ED451D"/>
    <w:rsid w:val="00FD0C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EA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05"/>
    <w:pPr>
      <w:suppressAutoHyphens/>
    </w:pPr>
    <w:rPr>
      <w:rFonts w:ascii="Times New Roman" w:eastAsia="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205"/>
    <w:pPr>
      <w:suppressAutoHyphens w:val="0"/>
      <w:ind w:left="720"/>
      <w:contextualSpacing/>
    </w:pPr>
    <w:rPr>
      <w:rFonts w:ascii="Cambria" w:eastAsia="MS Mincho" w:hAnsi="Cambria"/>
      <w:lang w:val="en-US" w:eastAsia="en-US"/>
    </w:rPr>
  </w:style>
  <w:style w:type="table" w:styleId="TableGrid">
    <w:name w:val="Table Grid"/>
    <w:basedOn w:val="TableNormal"/>
    <w:uiPriority w:val="59"/>
    <w:rsid w:val="00696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205"/>
    <w:pPr>
      <w:suppressAutoHyphens/>
    </w:pPr>
    <w:rPr>
      <w:rFonts w:ascii="Times New Roman" w:eastAsia="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205"/>
    <w:pPr>
      <w:suppressAutoHyphens w:val="0"/>
      <w:ind w:left="720"/>
      <w:contextualSpacing/>
    </w:pPr>
    <w:rPr>
      <w:rFonts w:ascii="Cambria" w:eastAsia="MS Mincho" w:hAnsi="Cambria"/>
      <w:lang w:val="en-US" w:eastAsia="en-US"/>
    </w:rPr>
  </w:style>
  <w:style w:type="table" w:styleId="TableGrid">
    <w:name w:val="Table Grid"/>
    <w:basedOn w:val="TableNormal"/>
    <w:uiPriority w:val="59"/>
    <w:rsid w:val="00696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99854">
      <w:bodyDiv w:val="1"/>
      <w:marLeft w:val="0"/>
      <w:marRight w:val="0"/>
      <w:marTop w:val="0"/>
      <w:marBottom w:val="0"/>
      <w:divBdr>
        <w:top w:val="none" w:sz="0" w:space="0" w:color="auto"/>
        <w:left w:val="none" w:sz="0" w:space="0" w:color="auto"/>
        <w:bottom w:val="none" w:sz="0" w:space="0" w:color="auto"/>
        <w:right w:val="none" w:sz="0" w:space="0" w:color="auto"/>
      </w:divBdr>
    </w:div>
    <w:div w:id="1513104341">
      <w:bodyDiv w:val="1"/>
      <w:marLeft w:val="0"/>
      <w:marRight w:val="0"/>
      <w:marTop w:val="0"/>
      <w:marBottom w:val="0"/>
      <w:divBdr>
        <w:top w:val="none" w:sz="0" w:space="0" w:color="auto"/>
        <w:left w:val="none" w:sz="0" w:space="0" w:color="auto"/>
        <w:bottom w:val="none" w:sz="0" w:space="0" w:color="auto"/>
        <w:right w:val="none" w:sz="0" w:space="0" w:color="auto"/>
      </w:divBdr>
    </w:div>
    <w:div w:id="1688169316">
      <w:bodyDiv w:val="1"/>
      <w:marLeft w:val="0"/>
      <w:marRight w:val="0"/>
      <w:marTop w:val="0"/>
      <w:marBottom w:val="0"/>
      <w:divBdr>
        <w:top w:val="none" w:sz="0" w:space="0" w:color="auto"/>
        <w:left w:val="none" w:sz="0" w:space="0" w:color="auto"/>
        <w:bottom w:val="none" w:sz="0" w:space="0" w:color="auto"/>
        <w:right w:val="none" w:sz="0" w:space="0" w:color="auto"/>
      </w:divBdr>
    </w:div>
    <w:div w:id="1958294993">
      <w:bodyDiv w:val="1"/>
      <w:marLeft w:val="0"/>
      <w:marRight w:val="0"/>
      <w:marTop w:val="0"/>
      <w:marBottom w:val="0"/>
      <w:divBdr>
        <w:top w:val="none" w:sz="0" w:space="0" w:color="auto"/>
        <w:left w:val="none" w:sz="0" w:space="0" w:color="auto"/>
        <w:bottom w:val="none" w:sz="0" w:space="0" w:color="auto"/>
        <w:right w:val="none" w:sz="0" w:space="0" w:color="auto"/>
      </w:divBdr>
    </w:div>
    <w:div w:id="19628065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781</Words>
  <Characters>4454</Characters>
  <Application>Microsoft Macintosh Word</Application>
  <DocSecurity>0</DocSecurity>
  <Lines>37</Lines>
  <Paragraphs>10</Paragraphs>
  <ScaleCrop>false</ScaleCrop>
  <Company>MSSL</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Gethyn Lewis</cp:lastModifiedBy>
  <cp:revision>15</cp:revision>
  <dcterms:created xsi:type="dcterms:W3CDTF">2018-08-06T13:18:00Z</dcterms:created>
  <dcterms:modified xsi:type="dcterms:W3CDTF">2019-03-25T17:20:00Z</dcterms:modified>
</cp:coreProperties>
</file>