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11E2B" w14:textId="724B7FCC" w:rsidR="00BE1205" w:rsidRDefault="00195457" w:rsidP="009A5138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SWA Team Mee</w:t>
      </w:r>
      <w:r w:rsidR="002E13A3">
        <w:rPr>
          <w:rFonts w:ascii="Arial" w:hAnsi="Arial" w:cs="Arial"/>
        </w:rPr>
        <w:t xml:space="preserve">ting </w:t>
      </w:r>
      <w:r w:rsidR="0090588B">
        <w:rPr>
          <w:rFonts w:ascii="Arial" w:hAnsi="Arial" w:cs="Arial"/>
        </w:rPr>
        <w:t>#23 10-11th</w:t>
      </w:r>
      <w:r w:rsidR="002E13A3">
        <w:rPr>
          <w:rFonts w:ascii="Arial" w:hAnsi="Arial" w:cs="Arial"/>
        </w:rPr>
        <w:t xml:space="preserve"> </w:t>
      </w:r>
      <w:r w:rsidR="0090588B">
        <w:rPr>
          <w:rFonts w:ascii="Arial" w:hAnsi="Arial" w:cs="Arial"/>
        </w:rPr>
        <w:t>October</w:t>
      </w:r>
      <w:r w:rsidR="002E13A3">
        <w:rPr>
          <w:rFonts w:ascii="Arial" w:hAnsi="Arial" w:cs="Arial"/>
        </w:rPr>
        <w:t xml:space="preserve"> 2019 </w:t>
      </w:r>
      <w:r w:rsidR="0090588B">
        <w:rPr>
          <w:rFonts w:ascii="Arial" w:hAnsi="Arial" w:cs="Arial"/>
        </w:rPr>
        <w:t>MSSL</w:t>
      </w:r>
    </w:p>
    <w:p w14:paraId="5BE5843E" w14:textId="77777777" w:rsidR="00195457" w:rsidRDefault="00195457" w:rsidP="00E37BBD">
      <w:pPr>
        <w:ind w:left="113"/>
        <w:rPr>
          <w:rFonts w:ascii="Arial" w:hAnsi="Arial" w:cs="Arial"/>
        </w:rPr>
      </w:pPr>
    </w:p>
    <w:p w14:paraId="091402E9" w14:textId="06D69485" w:rsidR="00846BB8" w:rsidRPr="00846BB8" w:rsidRDefault="0090588B" w:rsidP="009A5138">
      <w:pPr>
        <w:rPr>
          <w:sz w:val="20"/>
          <w:szCs w:val="20"/>
          <w:lang w:eastAsia="en-US"/>
        </w:rPr>
      </w:pPr>
      <w:r>
        <w:rPr>
          <w:rFonts w:ascii="Arial" w:hAnsi="Arial" w:cs="Arial"/>
        </w:rPr>
        <w:t>Location: MSSL</w:t>
      </w:r>
    </w:p>
    <w:p w14:paraId="3B199D7C" w14:textId="13CC292C" w:rsidR="00846BB8" w:rsidRDefault="00846BB8" w:rsidP="00AF2E10">
      <w:pPr>
        <w:suppressAutoHyphens w:val="0"/>
        <w:rPr>
          <w:sz w:val="20"/>
          <w:szCs w:val="20"/>
          <w:lang w:eastAsia="en-US"/>
        </w:rPr>
      </w:pPr>
    </w:p>
    <w:p w14:paraId="7FAE7E43" w14:textId="4E94BDAE" w:rsidR="009A5138" w:rsidRPr="009A5138" w:rsidRDefault="009C74C5" w:rsidP="00AF2E10">
      <w:pPr>
        <w:suppressAutoHyphens w:val="0"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Agenda Issue 3</w:t>
      </w:r>
    </w:p>
    <w:p w14:paraId="3C259F6D" w14:textId="77777777" w:rsidR="00383CC0" w:rsidRDefault="00383CC0" w:rsidP="00846BB8">
      <w:pPr>
        <w:rPr>
          <w:rFonts w:ascii="Arial" w:hAnsi="Arial" w:cs="Arial"/>
        </w:rPr>
      </w:pPr>
    </w:p>
    <w:tbl>
      <w:tblPr>
        <w:tblW w:w="968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01"/>
        <w:gridCol w:w="7229"/>
        <w:gridCol w:w="1350"/>
      </w:tblGrid>
      <w:tr w:rsidR="00DD1888" w:rsidRPr="00FB0925" w14:paraId="48D3CFA6" w14:textId="77777777" w:rsidTr="00BC5BE6">
        <w:trPr>
          <w:trHeight w:val="405"/>
        </w:trPr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BDAB" w14:textId="03422D78" w:rsidR="00DD1888" w:rsidRPr="00C76504" w:rsidRDefault="00E238CC" w:rsidP="009A5138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Thurs</w:t>
            </w:r>
            <w:r w:rsidR="00DD1888" w:rsidRPr="00C76504">
              <w:rPr>
                <w:rFonts w:ascii="Arial" w:hAnsi="Arial" w:cs="Arial"/>
                <w:b/>
                <w:sz w:val="20"/>
                <w:szCs w:val="20"/>
              </w:rPr>
              <w:t xml:space="preserve">day </w:t>
            </w:r>
            <w:r w:rsidR="0090588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90588B" w:rsidRPr="009058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90588B">
              <w:rPr>
                <w:rFonts w:ascii="Arial" w:hAnsi="Arial" w:cs="Arial"/>
                <w:b/>
                <w:sz w:val="20"/>
                <w:szCs w:val="20"/>
              </w:rPr>
              <w:t xml:space="preserve"> October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2019</w:t>
            </w:r>
            <w:r w:rsidR="00DD1888" w:rsidRPr="00C765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04C81" w14:textId="7F9FE62C" w:rsidR="00DD1888" w:rsidRPr="00C76504" w:rsidRDefault="00DD1888" w:rsidP="009A5138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76504">
              <w:rPr>
                <w:rFonts w:ascii="Arial" w:hAnsi="Arial" w:cs="Arial"/>
                <w:b/>
                <w:sz w:val="20"/>
                <w:szCs w:val="20"/>
              </w:rPr>
              <w:t>Leads</w:t>
            </w:r>
          </w:p>
        </w:tc>
      </w:tr>
      <w:tr w:rsidR="00BD70E9" w:rsidRPr="00FB0925" w14:paraId="6069C913" w14:textId="77777777" w:rsidTr="00470982">
        <w:trPr>
          <w:trHeight w:val="58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BCAB1" w14:textId="5553BDA9" w:rsidR="00BD70E9" w:rsidRDefault="00BD70E9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56F48" w14:textId="1511E0B2" w:rsidR="00BD70E9" w:rsidRPr="00E55ADB" w:rsidRDefault="00BD70E9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5ADB">
              <w:rPr>
                <w:rFonts w:ascii="Arial" w:hAnsi="Arial" w:cs="Arial"/>
                <w:sz w:val="20"/>
                <w:szCs w:val="20"/>
                <w:u w:val="single"/>
              </w:rPr>
              <w:t>SWA Team Meeting Welcome</w:t>
            </w:r>
          </w:p>
          <w:p w14:paraId="7E0BD53E" w14:textId="1B871C70" w:rsidR="00BD70E9" w:rsidRPr="00470982" w:rsidRDefault="00BD70E9" w:rsidP="009A5138">
            <w:pPr>
              <w:tabs>
                <w:tab w:val="left" w:pos="94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4CF" w14:textId="61E343BE" w:rsidR="00BD70E9" w:rsidRPr="00FB0925" w:rsidRDefault="00BD70E9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  <w:p w14:paraId="2700AFEC" w14:textId="77777777" w:rsidR="00BD70E9" w:rsidRDefault="00BD70E9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D1C" w:rsidRPr="00FB0925" w14:paraId="73B43DB7" w14:textId="77777777" w:rsidTr="00035D1C">
        <w:trPr>
          <w:trHeight w:val="7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FF061" w14:textId="64B0856C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AADBB" w14:textId="77777777" w:rsidR="00035D1C" w:rsidRDefault="004A4981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Splinter Part 1</w:t>
            </w:r>
          </w:p>
          <w:p w14:paraId="7D54EEF2" w14:textId="77777777" w:rsidR="004A4981" w:rsidRDefault="004A4981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493A3E63" w14:textId="77777777" w:rsidR="004A4981" w:rsidRDefault="004A4981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Science presentations relevant to SO and SWA and discussions.  Science planning for the post-launch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identifying topics of interest, priorities, strategies for maximising SWA science return.</w:t>
            </w:r>
          </w:p>
          <w:p w14:paraId="4EE90633" w14:textId="77777777" w:rsidR="004A4981" w:rsidRDefault="004A4981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761D0D00" w14:textId="77777777" w:rsidR="004A4981" w:rsidRDefault="004A4981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Also discussion on ESA draft plan for sharing data between instrument teams (SWA to review and if necessary agree position for the SWT.</w:t>
            </w:r>
          </w:p>
          <w:p w14:paraId="4B957375" w14:textId="54E1D108" w:rsidR="004A4981" w:rsidRDefault="004A4981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2E83" w14:textId="3E59FCE7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</w:t>
            </w:r>
          </w:p>
        </w:tc>
      </w:tr>
      <w:tr w:rsidR="00035D1C" w:rsidRPr="00FB0925" w14:paraId="06525704" w14:textId="77777777" w:rsidTr="00035D1C">
        <w:trPr>
          <w:trHeight w:val="3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1F46" w14:textId="6C40AB6D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8AB6E" w14:textId="07FD6AC2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76504">
              <w:rPr>
                <w:rFonts w:ascii="Arial" w:hAnsi="Arial" w:cs="Arial"/>
                <w:b/>
                <w:i/>
                <w:sz w:val="20"/>
                <w:szCs w:val="20"/>
              </w:rPr>
              <w:t>Coffee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5D20" w14:textId="77777777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D1C" w:rsidRPr="00FB0925" w14:paraId="716442B6" w14:textId="77777777" w:rsidTr="00035D1C">
        <w:trPr>
          <w:trHeight w:val="7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5D51" w14:textId="3D961B47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E9FC" w14:textId="59010BEE" w:rsidR="004A4981" w:rsidRDefault="004A4981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Splinter Part 2</w:t>
            </w:r>
          </w:p>
          <w:p w14:paraId="183397C2" w14:textId="0E51AF58" w:rsidR="004A4981" w:rsidRDefault="004A4981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6EC0697B" w14:textId="77D1B581" w:rsidR="004A4981" w:rsidRDefault="004A4981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Continuation of above. (NB to continue Friday pm as time allows).</w:t>
            </w:r>
          </w:p>
          <w:p w14:paraId="1072E823" w14:textId="4B96AC5B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35FF" w14:textId="1CDD161A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</w:t>
            </w:r>
          </w:p>
        </w:tc>
      </w:tr>
      <w:tr w:rsidR="00035D1C" w:rsidRPr="00FB0925" w14:paraId="45D13841" w14:textId="77777777" w:rsidTr="00035D1C">
        <w:trPr>
          <w:trHeight w:val="4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64794" w14:textId="69B7966B" w:rsidR="00035D1C" w:rsidRDefault="00A64B10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</w:t>
            </w:r>
            <w:r w:rsidR="00035D1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4CB55" w14:textId="099DCB36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76504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8286" w14:textId="77777777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D1C" w:rsidRPr="00FB0925" w14:paraId="39A51CF3" w14:textId="77777777" w:rsidTr="00E55ADB">
        <w:trPr>
          <w:trHeight w:val="123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E96A5" w14:textId="012A76BB" w:rsidR="00035D1C" w:rsidRPr="00FB0925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C135" w14:textId="793EE332" w:rsidR="00035D1C" w:rsidRPr="00E55ADB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5ADB">
              <w:rPr>
                <w:rFonts w:ascii="Arial" w:hAnsi="Arial" w:cs="Arial"/>
                <w:sz w:val="20"/>
                <w:szCs w:val="20"/>
                <w:u w:val="single"/>
              </w:rPr>
              <w:t>SWA PI Report</w:t>
            </w:r>
          </w:p>
          <w:p w14:paraId="61C5BA1D" w14:textId="77777777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1A52C5BC" w14:textId="152E5A3B" w:rsidR="00035D1C" w:rsidRPr="002A29BB" w:rsidRDefault="00035D1C" w:rsidP="009A513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2A29BB">
              <w:rPr>
                <w:rFonts w:ascii="Arial" w:hAnsi="Arial" w:cs="Arial"/>
                <w:i/>
                <w:sz w:val="20"/>
                <w:szCs w:val="20"/>
              </w:rPr>
              <w:t>Purpose of the Sessi</w:t>
            </w:r>
            <w:r>
              <w:rPr>
                <w:rFonts w:ascii="Arial" w:hAnsi="Arial" w:cs="Arial"/>
                <w:i/>
                <w:sz w:val="20"/>
                <w:szCs w:val="20"/>
              </w:rPr>
              <w:t>on</w:t>
            </w:r>
          </w:p>
          <w:p w14:paraId="7399B865" w14:textId="759508D5" w:rsidR="00035D1C" w:rsidRPr="00470982" w:rsidRDefault="00035D1C" w:rsidP="009A5138">
            <w:pPr>
              <w:tabs>
                <w:tab w:val="left" w:pos="1016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2A29B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Update</w:t>
            </w:r>
            <w:r w:rsidRPr="002A29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team </w:t>
            </w:r>
            <w:r w:rsidRPr="002A29BB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4A4981">
              <w:rPr>
                <w:rFonts w:ascii="Arial" w:hAnsi="Arial" w:cs="Arial"/>
                <w:sz w:val="20"/>
                <w:szCs w:val="20"/>
              </w:rPr>
              <w:t xml:space="preserve">news and </w:t>
            </w:r>
            <w:r>
              <w:rPr>
                <w:rFonts w:ascii="Arial" w:hAnsi="Arial" w:cs="Arial"/>
                <w:sz w:val="20"/>
                <w:szCs w:val="20"/>
              </w:rPr>
              <w:t>SWA status.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E75C" w14:textId="3876B19F" w:rsidR="00035D1C" w:rsidRPr="00FB0925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  <w:p w14:paraId="4EF57562" w14:textId="77777777" w:rsidR="00035D1C" w:rsidRPr="00FB0925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D1C" w:rsidRPr="00FB0925" w14:paraId="0BF5C839" w14:textId="77777777" w:rsidTr="00BC5BE6">
        <w:trPr>
          <w:trHeight w:val="14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D081" w14:textId="5B38018C" w:rsidR="00035D1C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7289D" w14:textId="10FCF692" w:rsidR="00035D1C" w:rsidRPr="00E55ADB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5ADB">
              <w:rPr>
                <w:rFonts w:ascii="Arial" w:hAnsi="Arial" w:cs="Arial"/>
                <w:sz w:val="20"/>
                <w:szCs w:val="20"/>
                <w:u w:val="single"/>
              </w:rPr>
              <w:t>MSSL Operations Report</w:t>
            </w:r>
          </w:p>
          <w:p w14:paraId="798DFF93" w14:textId="77777777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5792A403" w14:textId="77777777" w:rsidR="00035D1C" w:rsidRPr="002A29BB" w:rsidRDefault="00035D1C" w:rsidP="009A513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2A29BB">
              <w:rPr>
                <w:rFonts w:ascii="Arial" w:hAnsi="Arial" w:cs="Arial"/>
                <w:i/>
                <w:sz w:val="20"/>
                <w:szCs w:val="20"/>
              </w:rPr>
              <w:t>Purpose of the Sessi</w:t>
            </w:r>
            <w:r>
              <w:rPr>
                <w:rFonts w:ascii="Arial" w:hAnsi="Arial" w:cs="Arial"/>
                <w:i/>
                <w:sz w:val="20"/>
                <w:szCs w:val="20"/>
              </w:rPr>
              <w:t>on</w:t>
            </w:r>
          </w:p>
          <w:p w14:paraId="6AFE3447" w14:textId="19C37740" w:rsidR="00035D1C" w:rsidRDefault="00FF227B" w:rsidP="009A5138">
            <w:pPr>
              <w:tabs>
                <w:tab w:val="left" w:pos="1016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70982">
              <w:rPr>
                <w:rFonts w:ascii="Arial" w:hAnsi="Arial" w:cs="Arial"/>
                <w:sz w:val="20"/>
                <w:szCs w:val="20"/>
              </w:rPr>
              <w:t xml:space="preserve">Report on </w:t>
            </w:r>
            <w:r>
              <w:rPr>
                <w:rFonts w:ascii="Arial" w:hAnsi="Arial" w:cs="Arial"/>
                <w:sz w:val="20"/>
                <w:szCs w:val="20"/>
              </w:rPr>
              <w:t xml:space="preserve">FSW upload and </w:t>
            </w:r>
            <w:r w:rsidR="00470982">
              <w:rPr>
                <w:rFonts w:ascii="Arial" w:hAnsi="Arial" w:cs="Arial"/>
                <w:sz w:val="20"/>
                <w:szCs w:val="20"/>
              </w:rPr>
              <w:t>FFT</w:t>
            </w:r>
          </w:p>
          <w:p w14:paraId="6106A38D" w14:textId="7AC29528" w:rsidR="00035D1C" w:rsidRDefault="00FF227B" w:rsidP="009A5138">
            <w:pPr>
              <w:tabs>
                <w:tab w:val="left" w:pos="1016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35D1C">
              <w:rPr>
                <w:rFonts w:ascii="Arial" w:hAnsi="Arial" w:cs="Arial"/>
                <w:sz w:val="20"/>
                <w:szCs w:val="20"/>
              </w:rPr>
              <w:t>Report on SWA EM2 testing</w:t>
            </w:r>
          </w:p>
          <w:p w14:paraId="5BA019A8" w14:textId="15E1279B" w:rsidR="00FF227B" w:rsidRDefault="00FF227B" w:rsidP="009A5138">
            <w:pPr>
              <w:tabs>
                <w:tab w:val="left" w:pos="1016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Report on MSSL pipelines to MOC/SOC</w:t>
            </w:r>
          </w:p>
          <w:p w14:paraId="00183B43" w14:textId="77777777" w:rsidR="00E55ADB" w:rsidRDefault="00E55ADB" w:rsidP="009A51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CA61E6E" w14:textId="77777777" w:rsidR="00E55ADB" w:rsidRPr="00E55ADB" w:rsidRDefault="00E55ADB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Expected Output</w:t>
            </w:r>
          </w:p>
          <w:p w14:paraId="6C20A347" w14:textId="77777777" w:rsidR="00035D1C" w:rsidRPr="00470982" w:rsidRDefault="00035D1C" w:rsidP="009A5138">
            <w:pPr>
              <w:tabs>
                <w:tab w:val="left" w:pos="94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C065" w14:textId="79DCCA78" w:rsidR="00035D1C" w:rsidRPr="00FB0925" w:rsidRDefault="00035D1C" w:rsidP="009A51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</w:t>
            </w:r>
          </w:p>
        </w:tc>
      </w:tr>
      <w:tr w:rsidR="00E55ADB" w:rsidRPr="00FB0925" w14:paraId="7D5DC887" w14:textId="77777777" w:rsidTr="00BC5BE6">
        <w:trPr>
          <w:trHeight w:val="14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88E3" w14:textId="11E2D310" w:rsidR="00E55ADB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B2DFA" w14:textId="4D599145" w:rsidR="00E55ADB" w:rsidRPr="00E55ADB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5ADB">
              <w:rPr>
                <w:rFonts w:ascii="Arial" w:hAnsi="Arial" w:cs="Arial"/>
                <w:sz w:val="20"/>
                <w:szCs w:val="20"/>
                <w:u w:val="single"/>
              </w:rPr>
              <w:t>IRAP Operations Report</w:t>
            </w:r>
          </w:p>
          <w:p w14:paraId="1CD17421" w14:textId="77777777" w:rsidR="00E55ADB" w:rsidRPr="00FB0925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2A60D382" w14:textId="77777777" w:rsidR="00E55ADB" w:rsidRPr="00E55ADB" w:rsidRDefault="00E55ADB" w:rsidP="009A5138">
            <w:pPr>
              <w:numPr>
                <w:ilvl w:val="0"/>
                <w:numId w:val="3"/>
              </w:numPr>
              <w:tabs>
                <w:tab w:val="left" w:pos="1016"/>
              </w:tabs>
              <w:spacing w:before="120" w:after="120"/>
              <w:ind w:left="113" w:hanging="639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Purpose of the Session</w:t>
            </w:r>
          </w:p>
          <w:p w14:paraId="5F9EDA92" w14:textId="3E61F0AB" w:rsidR="00E55ADB" w:rsidRDefault="00FF227B" w:rsidP="009A5138">
            <w:pPr>
              <w:tabs>
                <w:tab w:val="left" w:pos="1016"/>
              </w:tabs>
              <w:spacing w:before="120" w:after="120"/>
              <w:ind w:left="113"/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55ADB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  <w:lang w:eastAsia="en-US"/>
              </w:rPr>
              <w:t>S</w:t>
            </w:r>
            <w:r w:rsidR="00E55ADB" w:rsidRPr="00CC051D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  <w:lang w:eastAsia="en-US"/>
              </w:rPr>
              <w:t>pecial calibration operations in the "Cruise" phase</w:t>
            </w:r>
            <w:r w:rsidR="00E97382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  <w:lang w:eastAsia="en-US"/>
              </w:rPr>
              <w:t>.</w:t>
            </w:r>
          </w:p>
          <w:p w14:paraId="227D1E19" w14:textId="77777777" w:rsidR="00E55ADB" w:rsidRDefault="00E55ADB" w:rsidP="009A51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4F86572" w14:textId="77777777" w:rsidR="00E55ADB" w:rsidRPr="00E55ADB" w:rsidRDefault="00E55ADB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Expected Output</w:t>
            </w:r>
          </w:p>
          <w:p w14:paraId="0A335D3C" w14:textId="77777777" w:rsidR="00E55ADB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8882" w14:textId="611F8C70" w:rsidR="00E55ADB" w:rsidRDefault="00E55ADB" w:rsidP="009A51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</w:t>
            </w:r>
          </w:p>
        </w:tc>
      </w:tr>
      <w:tr w:rsidR="00E55ADB" w:rsidRPr="00FB0925" w14:paraId="32081B7D" w14:textId="77777777" w:rsidTr="00BC5BE6">
        <w:trPr>
          <w:trHeight w:val="14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4C6A1" w14:textId="693FDCF7" w:rsidR="00E55ADB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C969" w14:textId="77777777" w:rsidR="00E55ADB" w:rsidRPr="00E55ADB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E55ADB">
              <w:rPr>
                <w:rFonts w:ascii="Arial" w:hAnsi="Arial" w:cs="Arial"/>
                <w:sz w:val="20"/>
                <w:szCs w:val="20"/>
                <w:u w:val="single"/>
              </w:rPr>
              <w:t>Umich</w:t>
            </w:r>
            <w:proofErr w:type="spellEnd"/>
            <w:r w:rsidRPr="00E55ADB">
              <w:rPr>
                <w:rFonts w:ascii="Arial" w:hAnsi="Arial" w:cs="Arial"/>
                <w:sz w:val="20"/>
                <w:szCs w:val="20"/>
                <w:u w:val="single"/>
              </w:rPr>
              <w:t xml:space="preserve"> &amp; </w:t>
            </w:r>
            <w:proofErr w:type="spellStart"/>
            <w:r w:rsidRPr="00E55ADB">
              <w:rPr>
                <w:rFonts w:ascii="Arial" w:hAnsi="Arial" w:cs="Arial"/>
                <w:sz w:val="20"/>
                <w:szCs w:val="20"/>
                <w:u w:val="single"/>
              </w:rPr>
              <w:t>SwRI</w:t>
            </w:r>
            <w:proofErr w:type="spellEnd"/>
            <w:r w:rsidRPr="00E55ADB">
              <w:rPr>
                <w:rFonts w:ascii="Arial" w:hAnsi="Arial" w:cs="Arial"/>
                <w:sz w:val="20"/>
                <w:szCs w:val="20"/>
                <w:u w:val="single"/>
              </w:rPr>
              <w:t xml:space="preserve"> Operations Report</w:t>
            </w:r>
          </w:p>
          <w:p w14:paraId="2BB641FF" w14:textId="77777777" w:rsidR="00E55ADB" w:rsidRPr="00FB0925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0A0EA2D7" w14:textId="77777777" w:rsidR="00E55ADB" w:rsidRPr="00E55ADB" w:rsidRDefault="00E55ADB" w:rsidP="009A5138">
            <w:pPr>
              <w:numPr>
                <w:ilvl w:val="0"/>
                <w:numId w:val="3"/>
              </w:numPr>
              <w:tabs>
                <w:tab w:val="left" w:pos="1016"/>
              </w:tabs>
              <w:spacing w:before="120" w:after="120"/>
              <w:ind w:left="113" w:hanging="639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Purpose of the Session</w:t>
            </w:r>
          </w:p>
          <w:p w14:paraId="5F377243" w14:textId="77777777" w:rsidR="00E55ADB" w:rsidRDefault="00E55ADB" w:rsidP="009A51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D276EC5" w14:textId="77777777" w:rsidR="00E55ADB" w:rsidRPr="00E55ADB" w:rsidRDefault="00E55ADB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Expected Output</w:t>
            </w:r>
          </w:p>
          <w:p w14:paraId="6F74FDE7" w14:textId="77777777" w:rsidR="00E55ADB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8AF0" w14:textId="7A15A133" w:rsidR="00E55ADB" w:rsidRDefault="00E55ADB" w:rsidP="009A51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JR</w:t>
            </w:r>
          </w:p>
        </w:tc>
      </w:tr>
      <w:tr w:rsidR="00E55ADB" w:rsidRPr="00FB0925" w14:paraId="0104FB9B" w14:textId="77777777" w:rsidTr="00BC5BE6">
        <w:trPr>
          <w:trHeight w:val="14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F77F4" w14:textId="37351E49" w:rsidR="00E55ADB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25826" w14:textId="77777777" w:rsidR="00E55ADB" w:rsidRPr="00E55ADB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5ADB">
              <w:rPr>
                <w:rFonts w:ascii="Arial" w:hAnsi="Arial" w:cs="Arial"/>
                <w:sz w:val="20"/>
                <w:szCs w:val="20"/>
                <w:u w:val="single"/>
              </w:rPr>
              <w:t>DPU Team Operations Report</w:t>
            </w:r>
          </w:p>
          <w:p w14:paraId="00FF42A7" w14:textId="77777777" w:rsidR="00E55ADB" w:rsidRPr="00FB0925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5BACB1F8" w14:textId="77777777" w:rsidR="00E55ADB" w:rsidRPr="00E55ADB" w:rsidRDefault="00E55ADB" w:rsidP="009A5138">
            <w:pPr>
              <w:numPr>
                <w:ilvl w:val="0"/>
                <w:numId w:val="3"/>
              </w:numPr>
              <w:tabs>
                <w:tab w:val="left" w:pos="1016"/>
              </w:tabs>
              <w:spacing w:before="120" w:after="120"/>
              <w:ind w:left="113" w:hanging="639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Purpose of the Session</w:t>
            </w:r>
          </w:p>
          <w:p w14:paraId="65DB5EA7" w14:textId="77777777" w:rsidR="00E55ADB" w:rsidRDefault="00E55ADB" w:rsidP="009A51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BCB277A" w14:textId="77777777" w:rsidR="00E55ADB" w:rsidRPr="00E55ADB" w:rsidRDefault="00E55ADB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Expected Output</w:t>
            </w:r>
          </w:p>
          <w:p w14:paraId="10E981BE" w14:textId="77777777" w:rsidR="00E55ADB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0F0B" w14:textId="0F9C5B8F" w:rsidR="00E55ADB" w:rsidRDefault="00E55ADB" w:rsidP="009A51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</w:t>
            </w:r>
          </w:p>
        </w:tc>
      </w:tr>
      <w:tr w:rsidR="00E55ADB" w:rsidRPr="00FB0925" w14:paraId="48EFBDA1" w14:textId="77777777" w:rsidTr="001742AD">
        <w:trPr>
          <w:trHeight w:val="32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4DC3" w14:textId="28D3B678" w:rsidR="00E55ADB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0828" w14:textId="61EB266E" w:rsidR="00E55ADB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76504">
              <w:rPr>
                <w:rFonts w:ascii="Arial" w:hAnsi="Arial" w:cs="Arial"/>
                <w:b/>
                <w:i/>
                <w:sz w:val="20"/>
                <w:szCs w:val="20"/>
              </w:rPr>
              <w:t>Coffee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BC9F6" w14:textId="77777777" w:rsidR="00E55ADB" w:rsidRDefault="00E55ADB" w:rsidP="009A51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ADB" w:rsidRPr="00FB0925" w14:paraId="483C428A" w14:textId="77777777" w:rsidTr="00470982">
        <w:trPr>
          <w:trHeight w:val="60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4411A" w14:textId="7C7147CD" w:rsidR="00E55ADB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9DA5" w14:textId="727B9FC1" w:rsidR="00E55ADB" w:rsidRPr="00E55ADB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Commissioning</w:t>
            </w:r>
          </w:p>
          <w:p w14:paraId="5B7EAD43" w14:textId="77777777" w:rsidR="00E55ADB" w:rsidRPr="00FB0925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4BB84DDA" w14:textId="67CA298E" w:rsidR="00E55ADB" w:rsidRPr="00FF227B" w:rsidRDefault="00E55ADB" w:rsidP="009A5138">
            <w:pPr>
              <w:numPr>
                <w:ilvl w:val="0"/>
                <w:numId w:val="3"/>
              </w:numPr>
              <w:tabs>
                <w:tab w:val="left" w:pos="1016"/>
              </w:tabs>
              <w:spacing w:before="120" w:after="120"/>
              <w:ind w:left="113" w:hanging="639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Purpose of the Session</w:t>
            </w:r>
          </w:p>
          <w:p w14:paraId="4418D439" w14:textId="76B597E5" w:rsidR="00FF227B" w:rsidRPr="00FF227B" w:rsidRDefault="00FF227B" w:rsidP="009A5138">
            <w:pPr>
              <w:numPr>
                <w:ilvl w:val="0"/>
                <w:numId w:val="3"/>
              </w:numPr>
              <w:tabs>
                <w:tab w:val="left" w:pos="1016"/>
              </w:tabs>
              <w:spacing w:before="120" w:after="120"/>
              <w:ind w:left="113" w:hanging="6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 w:rsidRPr="00FF227B">
              <w:rPr>
                <w:rFonts w:ascii="Arial" w:hAnsi="Arial" w:cs="Arial"/>
                <w:sz w:val="20"/>
                <w:szCs w:val="20"/>
              </w:rPr>
              <w:t>Re</w:t>
            </w:r>
            <w:r w:rsidR="0049794A">
              <w:rPr>
                <w:rFonts w:ascii="Arial" w:hAnsi="Arial" w:cs="Arial"/>
                <w:sz w:val="20"/>
                <w:szCs w:val="20"/>
              </w:rPr>
              <w:t>view of what we know, times, PDORs, Procedures etc.</w:t>
            </w:r>
          </w:p>
          <w:p w14:paraId="788F781D" w14:textId="076511F9" w:rsidR="00E55ADB" w:rsidRDefault="00E97382" w:rsidP="009A5138">
            <w:pPr>
              <w:tabs>
                <w:tab w:val="left" w:pos="1016"/>
              </w:tabs>
              <w:spacing w:before="120" w:after="120"/>
              <w:ind w:left="113"/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F22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2B7D"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>Detailed plans (almost procedure-level) of commissioning</w:t>
            </w:r>
            <w:r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>.</w:t>
            </w:r>
          </w:p>
          <w:p w14:paraId="32FFDB29" w14:textId="76B9C021" w:rsidR="00E55ADB" w:rsidRDefault="00E97382" w:rsidP="009A5138">
            <w:pPr>
              <w:tabs>
                <w:tab w:val="left" w:pos="1016"/>
              </w:tabs>
              <w:spacing w:before="120" w:after="120"/>
              <w:ind w:left="113"/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F2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794A"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>How we are going to get ALL data</w:t>
            </w:r>
            <w:r w:rsidRPr="00082B7D"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49794A"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 xml:space="preserve">in </w:t>
            </w:r>
            <w:r w:rsidRPr="00082B7D"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 xml:space="preserve">run-time and </w:t>
            </w:r>
            <w:proofErr w:type="spellStart"/>
            <w:r w:rsidRPr="00082B7D"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>analyze</w:t>
            </w:r>
            <w:proofErr w:type="spellEnd"/>
            <w:r w:rsidRPr="00082B7D"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 xml:space="preserve"> them in-situ.</w:t>
            </w:r>
          </w:p>
          <w:p w14:paraId="6F662450" w14:textId="3A9B52E6" w:rsidR="0049794A" w:rsidRPr="00FF227B" w:rsidRDefault="0049794A" w:rsidP="009A5138">
            <w:pPr>
              <w:tabs>
                <w:tab w:val="left" w:pos="1016"/>
              </w:tabs>
              <w:spacing w:before="120" w:after="120"/>
              <w:ind w:left="113"/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 xml:space="preserve">      EGSE, EDDS, Pipelines </w:t>
            </w:r>
            <w:proofErr w:type="spellStart"/>
            <w:r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>etc</w:t>
            </w:r>
            <w:proofErr w:type="spellEnd"/>
          </w:p>
          <w:p w14:paraId="1452D9A2" w14:textId="77777777" w:rsidR="00E55ADB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19AA3134" w14:textId="0653AE46" w:rsidR="00E55ADB" w:rsidRPr="00FF227B" w:rsidRDefault="00E55ADB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Expected Output</w:t>
            </w:r>
          </w:p>
          <w:p w14:paraId="1DB03A2F" w14:textId="10863954" w:rsidR="00FF227B" w:rsidRPr="00E55ADB" w:rsidRDefault="00FF227B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Compile list of actions, questions and requirements.</w:t>
            </w:r>
          </w:p>
          <w:p w14:paraId="0FA36D34" w14:textId="77777777" w:rsidR="00E55ADB" w:rsidRPr="00E55ADB" w:rsidRDefault="00E55ADB" w:rsidP="009A5138">
            <w:pPr>
              <w:tabs>
                <w:tab w:val="left" w:pos="94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240A" w14:textId="493DAFE4" w:rsidR="00E55ADB" w:rsidRPr="00FB0925" w:rsidRDefault="00B00D04" w:rsidP="009A51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</w:t>
            </w:r>
          </w:p>
        </w:tc>
      </w:tr>
      <w:tr w:rsidR="00E55ADB" w:rsidRPr="00FB0925" w14:paraId="7048C9CD" w14:textId="77777777" w:rsidTr="00BC5BE6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8D0F" w14:textId="0FA4F827" w:rsidR="00E55ADB" w:rsidRPr="00EC3720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1A63" w14:textId="77777777" w:rsidR="00E55ADB" w:rsidRPr="00E55ADB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5ADB">
              <w:rPr>
                <w:rFonts w:ascii="Arial" w:hAnsi="Arial" w:cs="Arial"/>
                <w:sz w:val="20"/>
                <w:szCs w:val="20"/>
                <w:u w:val="single"/>
              </w:rPr>
              <w:t>Review of Actions from Last Ops Team Meetings</w:t>
            </w:r>
          </w:p>
          <w:p w14:paraId="121AFFDD" w14:textId="77777777" w:rsidR="00E55ADB" w:rsidRPr="00FB0925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02E4FC6A" w14:textId="77777777" w:rsidR="00E97382" w:rsidRPr="00E55ADB" w:rsidRDefault="00E97382" w:rsidP="009A5138">
            <w:pPr>
              <w:numPr>
                <w:ilvl w:val="0"/>
                <w:numId w:val="3"/>
              </w:numPr>
              <w:tabs>
                <w:tab w:val="left" w:pos="1016"/>
              </w:tabs>
              <w:spacing w:before="120" w:after="120"/>
              <w:ind w:left="113" w:hanging="639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Purpose of the Session</w:t>
            </w:r>
          </w:p>
          <w:p w14:paraId="2118FE04" w14:textId="0537F88A" w:rsidR="00E97382" w:rsidRPr="00382004" w:rsidRDefault="005B28E4" w:rsidP="009A5138">
            <w:pPr>
              <w:tabs>
                <w:tab w:val="left" w:pos="1016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97382">
              <w:rPr>
                <w:rFonts w:ascii="Arial" w:hAnsi="Arial" w:cs="Arial"/>
                <w:sz w:val="20"/>
                <w:szCs w:val="20"/>
              </w:rPr>
              <w:t>R</w:t>
            </w:r>
            <w:r w:rsidR="00E97382" w:rsidRPr="00382004">
              <w:rPr>
                <w:rFonts w:ascii="Arial" w:hAnsi="Arial" w:cs="Arial"/>
                <w:sz w:val="20"/>
                <w:szCs w:val="20"/>
              </w:rPr>
              <w:t>eport progress of previous action items</w:t>
            </w:r>
          </w:p>
          <w:p w14:paraId="443110C8" w14:textId="77777777" w:rsidR="00E97382" w:rsidRDefault="00E97382" w:rsidP="009A51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95DA651" w14:textId="77777777" w:rsidR="00E97382" w:rsidRPr="00E55ADB" w:rsidRDefault="00E97382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Expected Output</w:t>
            </w:r>
          </w:p>
          <w:p w14:paraId="2BAB5476" w14:textId="77777777" w:rsidR="00E55ADB" w:rsidRDefault="00E55ADB" w:rsidP="009A5138">
            <w:pPr>
              <w:spacing w:before="120" w:after="120"/>
              <w:ind w:left="113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0ECD" w14:textId="2D7686BB" w:rsidR="00E55ADB" w:rsidRPr="00EC3720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</w:t>
            </w:r>
          </w:p>
        </w:tc>
      </w:tr>
      <w:tr w:rsidR="00E55ADB" w:rsidRPr="00FB0925" w14:paraId="0062428F" w14:textId="77777777" w:rsidTr="00BC5BE6">
        <w:trPr>
          <w:trHeight w:val="40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DB1E" w14:textId="50E7BCD7" w:rsidR="00E55ADB" w:rsidRPr="00EC3720" w:rsidRDefault="00E55AD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</w:t>
            </w:r>
            <w:r w:rsidRPr="00EC372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C75E" w14:textId="581F916B" w:rsidR="00E55ADB" w:rsidRPr="00C76504" w:rsidRDefault="00E55ADB" w:rsidP="009A5138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Close of </w:t>
            </w:r>
            <w:r w:rsidR="004A498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Day 1 of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Meeting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B743" w14:textId="5D2F90D3" w:rsidR="00E55ADB" w:rsidRPr="00C76504" w:rsidRDefault="00E55ADB" w:rsidP="009A5138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7ECFDC" w14:textId="77777777" w:rsidR="00470982" w:rsidRDefault="00470982"/>
    <w:tbl>
      <w:tblPr>
        <w:tblW w:w="968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8330"/>
        <w:gridCol w:w="1350"/>
      </w:tblGrid>
      <w:tr w:rsidR="00470982" w:rsidRPr="00FB0925" w14:paraId="5FB99916" w14:textId="77777777" w:rsidTr="00BC5BE6">
        <w:trPr>
          <w:trHeight w:val="405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D9C6" w14:textId="6AD08D5F" w:rsidR="00470982" w:rsidRDefault="00470982" w:rsidP="00E37BBD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pub dinner</w:t>
            </w:r>
          </w:p>
          <w:p w14:paraId="28E26BDC" w14:textId="77777777" w:rsidR="00470982" w:rsidRDefault="00470982" w:rsidP="00E37BBD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0B197" w14:textId="77777777" w:rsidR="00470982" w:rsidRDefault="00470982" w:rsidP="00E37BBD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F8F314" w14:textId="77777777" w:rsidR="00470982" w:rsidRDefault="00470982"/>
    <w:tbl>
      <w:tblPr>
        <w:tblW w:w="968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01"/>
        <w:gridCol w:w="7229"/>
        <w:gridCol w:w="1350"/>
      </w:tblGrid>
      <w:tr w:rsidR="00035D1C" w:rsidRPr="00FB0925" w14:paraId="012AF8C4" w14:textId="77777777" w:rsidTr="00BC5BE6">
        <w:trPr>
          <w:trHeight w:val="405"/>
        </w:trPr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9F8D" w14:textId="078D6DCF" w:rsidR="00035D1C" w:rsidRPr="00C76504" w:rsidRDefault="00035D1C" w:rsidP="009A5138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</w:t>
            </w:r>
            <w:r w:rsidRPr="00C76504">
              <w:rPr>
                <w:rFonts w:ascii="Arial" w:hAnsi="Arial" w:cs="Arial"/>
                <w:b/>
                <w:sz w:val="20"/>
                <w:szCs w:val="20"/>
              </w:rPr>
              <w:t>day 2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7650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March 2019</w:t>
            </w:r>
            <w:r w:rsidRPr="00C765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07E0" w14:textId="7FEEED1E" w:rsidR="00035D1C" w:rsidRPr="00C76504" w:rsidRDefault="00035D1C" w:rsidP="009A5138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Leads</w:t>
            </w:r>
          </w:p>
        </w:tc>
      </w:tr>
      <w:tr w:rsidR="00FF227B" w:rsidRPr="00FB0925" w14:paraId="1F7B4540" w14:textId="77777777" w:rsidTr="00BC5BE6">
        <w:trPr>
          <w:trHeight w:val="3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F6899" w14:textId="04A971C7" w:rsidR="00FF227B" w:rsidRDefault="00FF227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AA37" w14:textId="4EC00D9D" w:rsidR="00FF227B" w:rsidRPr="00E55ADB" w:rsidRDefault="00FF227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Commissioning Recap</w:t>
            </w:r>
          </w:p>
          <w:p w14:paraId="7028F35E" w14:textId="77777777" w:rsidR="00FF227B" w:rsidRPr="00FB0925" w:rsidRDefault="00FF227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6E0D52DC" w14:textId="77777777" w:rsidR="00FF227B" w:rsidRPr="00FF227B" w:rsidRDefault="00FF227B" w:rsidP="009A5138">
            <w:pPr>
              <w:numPr>
                <w:ilvl w:val="0"/>
                <w:numId w:val="3"/>
              </w:numPr>
              <w:tabs>
                <w:tab w:val="left" w:pos="1016"/>
              </w:tabs>
              <w:spacing w:before="120" w:after="120"/>
              <w:ind w:left="113" w:hanging="639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Purpose of the Session</w:t>
            </w:r>
          </w:p>
          <w:p w14:paraId="1030A98D" w14:textId="46888070" w:rsidR="00FF227B" w:rsidRPr="00FF227B" w:rsidRDefault="00FF227B" w:rsidP="009A5138">
            <w:pPr>
              <w:numPr>
                <w:ilvl w:val="0"/>
                <w:numId w:val="3"/>
              </w:numPr>
              <w:tabs>
                <w:tab w:val="left" w:pos="1016"/>
              </w:tabs>
              <w:spacing w:before="120" w:after="120"/>
              <w:ind w:left="113" w:hanging="6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 w:rsidRPr="00FF227B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view of what we discussed yesterday.</w:t>
            </w:r>
          </w:p>
          <w:p w14:paraId="73A9AD9B" w14:textId="77777777" w:rsidR="00FF227B" w:rsidRDefault="00FF227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4F7609FF" w14:textId="77777777" w:rsidR="00FF227B" w:rsidRPr="00FF227B" w:rsidRDefault="00FF227B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Expected Output</w:t>
            </w:r>
          </w:p>
          <w:p w14:paraId="7E6A4AAF" w14:textId="081FCD81" w:rsidR="00FF227B" w:rsidRPr="00E55ADB" w:rsidRDefault="00FF227B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="005B28E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Agree on list of actions, questions and requirements.</w:t>
            </w:r>
          </w:p>
          <w:p w14:paraId="0CCC9066" w14:textId="77777777" w:rsidR="00FF227B" w:rsidRDefault="00FF227B" w:rsidP="009A5138">
            <w:pPr>
              <w:spacing w:before="120" w:after="120"/>
              <w:ind w:left="113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C523A" w14:textId="5E919112" w:rsidR="00FF227B" w:rsidRDefault="00B00D04" w:rsidP="009A5138">
            <w:pPr>
              <w:snapToGrid w:val="0"/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</w:t>
            </w:r>
          </w:p>
        </w:tc>
      </w:tr>
      <w:tr w:rsidR="005B28E4" w:rsidRPr="00FB0925" w14:paraId="77BB674A" w14:textId="77777777" w:rsidTr="00BC5BE6">
        <w:trPr>
          <w:trHeight w:val="3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DB88C" w14:textId="62B137DD" w:rsidR="005B28E4" w:rsidRDefault="005B28E4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6250" w14:textId="77777777" w:rsidR="005B28E4" w:rsidRPr="00E55ADB" w:rsidRDefault="005B28E4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Cruise Phase Planning (Constraints)</w:t>
            </w:r>
          </w:p>
          <w:p w14:paraId="7B916669" w14:textId="77777777" w:rsidR="005B28E4" w:rsidRPr="00FB0925" w:rsidRDefault="005B28E4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1412B1B3" w14:textId="77777777" w:rsidR="005B28E4" w:rsidRPr="00E55ADB" w:rsidRDefault="005B28E4" w:rsidP="009A5138">
            <w:pPr>
              <w:numPr>
                <w:ilvl w:val="0"/>
                <w:numId w:val="3"/>
              </w:numPr>
              <w:tabs>
                <w:tab w:val="left" w:pos="1016"/>
              </w:tabs>
              <w:spacing w:before="120" w:after="120"/>
              <w:ind w:left="113" w:hanging="639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Purpose of the Session</w:t>
            </w:r>
          </w:p>
          <w:p w14:paraId="2C37D4B4" w14:textId="77777777" w:rsidR="005B28E4" w:rsidRDefault="005B28E4" w:rsidP="009A5138">
            <w:pPr>
              <w:shd w:val="clear" w:color="auto" w:fill="FFFFFF"/>
              <w:suppressAutoHyphens w:val="0"/>
              <w:spacing w:before="120" w:after="120"/>
              <w:ind w:left="113"/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 xml:space="preserve">What is our response </w:t>
            </w:r>
            <w:proofErr w:type="gramStart"/>
            <w:r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>to</w:t>
            </w:r>
            <w:proofErr w:type="gramEnd"/>
          </w:p>
          <w:p w14:paraId="74E7CB77" w14:textId="77777777" w:rsidR="005B28E4" w:rsidRPr="00082B7D" w:rsidRDefault="005B28E4" w:rsidP="009A5138">
            <w:pPr>
              <w:shd w:val="clear" w:color="auto" w:fill="FFFFFF"/>
              <w:suppressAutoHyphens w:val="0"/>
              <w:spacing w:before="120" w:after="120"/>
              <w:ind w:left="113"/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 xml:space="preserve">         SA rotations, Thruster firing (GAM WOL, SC Rolls).</w:t>
            </w:r>
          </w:p>
          <w:p w14:paraId="7B757868" w14:textId="77777777" w:rsidR="005B28E4" w:rsidRDefault="005B28E4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64992870" w14:textId="77777777" w:rsidR="005B28E4" w:rsidRPr="0049794A" w:rsidRDefault="005B28E4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Expected Output</w:t>
            </w:r>
          </w:p>
          <w:p w14:paraId="4F0CA634" w14:textId="3350E83E" w:rsidR="0049794A" w:rsidRPr="00E55ADB" w:rsidRDefault="0049794A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Detailed list of requirements to feed into the IOR software.</w:t>
            </w:r>
          </w:p>
          <w:p w14:paraId="629D8B34" w14:textId="77777777" w:rsidR="005B28E4" w:rsidRDefault="005B28E4" w:rsidP="009A5138">
            <w:pPr>
              <w:spacing w:before="120" w:after="120"/>
              <w:ind w:left="113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3A82" w14:textId="1177582D" w:rsidR="005B28E4" w:rsidRDefault="00B00D04" w:rsidP="009A5138">
            <w:pPr>
              <w:snapToGrid w:val="0"/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</w:t>
            </w:r>
          </w:p>
        </w:tc>
      </w:tr>
      <w:tr w:rsidR="00035D1C" w:rsidRPr="00FB0925" w14:paraId="0DF3D1D4" w14:textId="77777777" w:rsidTr="00BC5BE6">
        <w:trPr>
          <w:trHeight w:val="3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04409" w14:textId="534A1798" w:rsidR="00035D1C" w:rsidRDefault="005B28E4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</w:t>
            </w:r>
            <w:r w:rsidR="00035D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2E0B" w14:textId="0C7CC7BB" w:rsidR="00E97382" w:rsidRPr="00E55ADB" w:rsidRDefault="00E97382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Cruise Phase Planning</w:t>
            </w:r>
          </w:p>
          <w:p w14:paraId="13933BC2" w14:textId="77777777" w:rsidR="00E97382" w:rsidRPr="00FB0925" w:rsidRDefault="00E97382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12683A33" w14:textId="77777777" w:rsidR="00E97382" w:rsidRPr="00E55ADB" w:rsidRDefault="00E97382" w:rsidP="009A5138">
            <w:pPr>
              <w:numPr>
                <w:ilvl w:val="0"/>
                <w:numId w:val="3"/>
              </w:numPr>
              <w:tabs>
                <w:tab w:val="left" w:pos="1016"/>
              </w:tabs>
              <w:spacing w:before="120" w:after="120"/>
              <w:ind w:left="113" w:hanging="639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Purpose of the Session</w:t>
            </w:r>
          </w:p>
          <w:p w14:paraId="62B60AB1" w14:textId="02DF83BF" w:rsidR="00E97382" w:rsidRDefault="00E97382" w:rsidP="009A5138">
            <w:pPr>
              <w:shd w:val="clear" w:color="auto" w:fill="FFFFFF"/>
              <w:suppressAutoHyphens w:val="0"/>
              <w:spacing w:before="120" w:after="120"/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F227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82B7D"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>Detailed plan of the cruise phase.</w:t>
            </w:r>
          </w:p>
          <w:p w14:paraId="0852007E" w14:textId="41EA53B6" w:rsidR="00FF227B" w:rsidRPr="00FF227B" w:rsidRDefault="00FF227B" w:rsidP="009A5138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20" w:after="120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FF227B">
              <w:rPr>
                <w:rFonts w:ascii="Helvetica" w:hAnsi="Helvetica"/>
                <w:color w:val="000000"/>
                <w:sz w:val="21"/>
                <w:szCs w:val="21"/>
              </w:rPr>
              <w:t>What do currently know?</w:t>
            </w:r>
            <w:r w:rsidR="0049794A">
              <w:rPr>
                <w:rFonts w:ascii="Helvetica" w:hAnsi="Helvetica"/>
                <w:color w:val="000000"/>
                <w:sz w:val="21"/>
                <w:szCs w:val="21"/>
              </w:rPr>
              <w:t xml:space="preserve"> Dates, times, Cadences, TM corridor, etc.</w:t>
            </w:r>
          </w:p>
          <w:p w14:paraId="3A798E1E" w14:textId="24D82E8B" w:rsidR="00FF227B" w:rsidRPr="00FF227B" w:rsidRDefault="00FF227B" w:rsidP="009A5138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20" w:after="120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What do we still need to know?</w:t>
            </w:r>
          </w:p>
          <w:p w14:paraId="145E5271" w14:textId="2C9FC527" w:rsidR="00E97382" w:rsidRPr="00E97382" w:rsidRDefault="00E97382" w:rsidP="009A5138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20" w:after="120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E97382">
              <w:rPr>
                <w:rFonts w:ascii="Helvetica" w:hAnsi="Helvetica"/>
                <w:color w:val="000000"/>
                <w:sz w:val="21"/>
                <w:szCs w:val="21"/>
              </w:rPr>
              <w:t xml:space="preserve">Additional calibration </w:t>
            </w:r>
          </w:p>
          <w:p w14:paraId="7CC512EC" w14:textId="42ED6CBA" w:rsidR="00E97382" w:rsidRPr="00E97382" w:rsidRDefault="00E97382" w:rsidP="009A5138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20" w:after="120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E97382">
              <w:rPr>
                <w:rFonts w:ascii="Helvetica" w:hAnsi="Helvetica"/>
                <w:color w:val="000000"/>
                <w:sz w:val="21"/>
                <w:szCs w:val="21"/>
              </w:rPr>
              <w:t>(PAS needs a s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>pecial calibration -&gt; Sequencer</w:t>
            </w:r>
            <w:r w:rsidRPr="00E97382">
              <w:rPr>
                <w:rFonts w:ascii="Helvetica" w:hAnsi="Helvetica"/>
                <w:color w:val="000000"/>
                <w:sz w:val="21"/>
                <w:szCs w:val="21"/>
              </w:rPr>
              <w:t xml:space="preserve"> table upload campaign, for instance)</w:t>
            </w:r>
          </w:p>
          <w:p w14:paraId="178ED290" w14:textId="77777777" w:rsidR="00E97382" w:rsidRDefault="00E97382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4211465B" w14:textId="77777777" w:rsidR="00860699" w:rsidRPr="00860699" w:rsidRDefault="00860699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08" w:hanging="357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 xml:space="preserve">Expected </w:t>
            </w:r>
            <w:r>
              <w:rPr>
                <w:rFonts w:ascii="Arial" w:hAnsi="Arial" w:cs="Arial"/>
                <w:i/>
                <w:sz w:val="20"/>
                <w:szCs w:val="20"/>
              </w:rPr>
              <w:t>Inputs</w:t>
            </w:r>
          </w:p>
          <w:p w14:paraId="2BC4F637" w14:textId="77777777" w:rsidR="00860699" w:rsidRDefault="00860699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MSSL Ops to summarise planning already in place for early cruise phase.</w:t>
            </w:r>
          </w:p>
          <w:p w14:paraId="3E2657B3" w14:textId="77777777" w:rsidR="00860699" w:rsidRPr="00860699" w:rsidRDefault="00860699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5FFF3EF3" w14:textId="77777777" w:rsidR="00860699" w:rsidRPr="00E55ADB" w:rsidRDefault="00860699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Expected </w:t>
            </w:r>
            <w:r w:rsidRPr="00FB0925">
              <w:rPr>
                <w:rFonts w:ascii="Arial" w:hAnsi="Arial" w:cs="Arial"/>
                <w:i/>
                <w:sz w:val="20"/>
                <w:szCs w:val="20"/>
              </w:rPr>
              <w:t>Output</w:t>
            </w:r>
          </w:p>
          <w:p w14:paraId="450EC7B7" w14:textId="5E1ED0B5" w:rsidR="00035D1C" w:rsidRPr="006964A3" w:rsidRDefault="00860699" w:rsidP="009A5138">
            <w:pPr>
              <w:tabs>
                <w:tab w:val="left" w:pos="944"/>
              </w:tabs>
              <w:spacing w:before="120" w:after="120"/>
              <w:ind w:left="113"/>
              <w:rPr>
                <w:rFonts w:ascii="Arial" w:hAnsi="Arial"/>
                <w:sz w:val="20"/>
                <w:szCs w:val="20"/>
              </w:rPr>
            </w:pPr>
            <w:r w:rsidRPr="004A4981">
              <w:rPr>
                <w:rFonts w:ascii="Arial" w:hAnsi="Arial" w:cs="Arial"/>
                <w:sz w:val="20"/>
                <w:szCs w:val="20"/>
              </w:rPr>
              <w:t xml:space="preserve">Any steers from the SWA team on science priorities and planning for </w:t>
            </w:r>
            <w:r>
              <w:rPr>
                <w:rFonts w:ascii="Arial" w:hAnsi="Arial" w:cs="Arial"/>
                <w:sz w:val="20"/>
                <w:szCs w:val="20"/>
              </w:rPr>
              <w:t xml:space="preserve">rest of </w:t>
            </w:r>
            <w:r w:rsidRPr="004A4981">
              <w:rPr>
                <w:rFonts w:ascii="Arial" w:hAnsi="Arial" w:cs="Arial"/>
                <w:sz w:val="20"/>
                <w:szCs w:val="20"/>
              </w:rPr>
              <w:t>cruise phase to be fed into the SWT and SOWG respectively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9367" w14:textId="2A7E7AC2" w:rsidR="00035D1C" w:rsidRDefault="00B00D04" w:rsidP="009A5138">
            <w:pPr>
              <w:snapToGrid w:val="0"/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GL-CO-AF</w:t>
            </w:r>
          </w:p>
        </w:tc>
      </w:tr>
      <w:tr w:rsidR="00035D1C" w:rsidRPr="00FB0925" w14:paraId="6C96B1AC" w14:textId="77777777" w:rsidTr="00BC5BE6">
        <w:trPr>
          <w:trHeight w:val="3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2B691" w14:textId="644DEA9D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76504">
              <w:rPr>
                <w:rFonts w:ascii="Arial" w:hAnsi="Arial" w:cs="Arial"/>
                <w:b/>
                <w:sz w:val="20"/>
                <w:szCs w:val="20"/>
              </w:rPr>
              <w:t>10: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7C44" w14:textId="63FB7696" w:rsidR="00035D1C" w:rsidRPr="006964A3" w:rsidRDefault="00035D1C" w:rsidP="009A5138">
            <w:pPr>
              <w:spacing w:before="120" w:after="120"/>
              <w:ind w:left="113"/>
              <w:rPr>
                <w:rFonts w:ascii="Arial" w:hAnsi="Arial"/>
                <w:sz w:val="20"/>
                <w:szCs w:val="20"/>
              </w:rPr>
            </w:pPr>
            <w:r w:rsidRPr="00C76504">
              <w:rPr>
                <w:rFonts w:ascii="Arial" w:hAnsi="Arial" w:cs="Arial"/>
                <w:b/>
                <w:i/>
                <w:sz w:val="20"/>
                <w:szCs w:val="20"/>
              </w:rPr>
              <w:t>Coffee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2141" w14:textId="77777777" w:rsidR="00035D1C" w:rsidRPr="00FB0925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ACE" w:rsidRPr="00FB0925" w14:paraId="27F0C4F0" w14:textId="77777777" w:rsidTr="00BC5BE6">
        <w:trPr>
          <w:trHeight w:val="3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85BD" w14:textId="023E7AED" w:rsidR="00CD1ACE" w:rsidRDefault="005B28E4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</w:t>
            </w:r>
            <w:r w:rsidR="00CD1A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4D1DB" w14:textId="77777777" w:rsidR="00CD1ACE" w:rsidRPr="00E55ADB" w:rsidRDefault="00CD1ACE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Cruise Phase Planning continued</w:t>
            </w:r>
          </w:p>
          <w:p w14:paraId="541394BA" w14:textId="77777777" w:rsidR="00CD1ACE" w:rsidRPr="00FB0925" w:rsidRDefault="00CD1ACE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0E3D7911" w14:textId="77777777" w:rsidR="00CD1ACE" w:rsidRPr="00E55ADB" w:rsidRDefault="00CD1ACE" w:rsidP="009A5138">
            <w:pPr>
              <w:numPr>
                <w:ilvl w:val="0"/>
                <w:numId w:val="3"/>
              </w:numPr>
              <w:tabs>
                <w:tab w:val="left" w:pos="1016"/>
              </w:tabs>
              <w:spacing w:before="120" w:after="120"/>
              <w:ind w:left="113" w:hanging="639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Purpose of the Session</w:t>
            </w:r>
          </w:p>
          <w:p w14:paraId="675A3E51" w14:textId="0DDF3359" w:rsidR="00CD1ACE" w:rsidRPr="00082B7D" w:rsidRDefault="005B28E4" w:rsidP="009A5138">
            <w:pPr>
              <w:shd w:val="clear" w:color="auto" w:fill="FFFFFF"/>
              <w:suppressAutoHyphens w:val="0"/>
              <w:spacing w:before="120" w:after="120"/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>    e</w:t>
            </w:r>
            <w:r w:rsidR="00CD1ACE" w:rsidRPr="00082B7D"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>. Inter-calibration inside the "In-Situ" instruments</w:t>
            </w:r>
          </w:p>
          <w:p w14:paraId="0C158BA9" w14:textId="08FA3C9A" w:rsidR="00CD1ACE" w:rsidRPr="00082B7D" w:rsidRDefault="005B28E4" w:rsidP="009A5138">
            <w:pPr>
              <w:shd w:val="clear" w:color="auto" w:fill="FFFFFF"/>
              <w:suppressAutoHyphens w:val="0"/>
              <w:spacing w:before="120" w:after="120"/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>    f.</w:t>
            </w:r>
            <w:r w:rsidR="00CD1ACE" w:rsidRPr="00082B7D"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 xml:space="preserve"> Data-exchange politics inside the "In-Situ" instruments</w:t>
            </w:r>
          </w:p>
          <w:p w14:paraId="319B8AE4" w14:textId="77777777" w:rsidR="00CD1ACE" w:rsidRDefault="00CD1ACE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372C2505" w14:textId="77777777" w:rsidR="00CD1ACE" w:rsidRPr="00E55ADB" w:rsidRDefault="00CD1ACE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Expected Output</w:t>
            </w:r>
          </w:p>
          <w:p w14:paraId="5FFB7900" w14:textId="77777777" w:rsidR="00CD1ACE" w:rsidRDefault="00CD1ACE" w:rsidP="009A5138">
            <w:pPr>
              <w:spacing w:before="120" w:after="120"/>
              <w:ind w:left="113"/>
              <w:rPr>
                <w:rFonts w:ascii="Arial" w:hAnsi="Arial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F0EE" w14:textId="51383819" w:rsidR="00CD1ACE" w:rsidRDefault="00B00D04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  <w:tr w:rsidR="0049794A" w:rsidRPr="00FB0925" w14:paraId="35F68856" w14:textId="77777777" w:rsidTr="00BC5BE6">
        <w:trPr>
          <w:trHeight w:val="3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B693A" w14:textId="3FAC38C8" w:rsidR="0049794A" w:rsidRPr="0049794A" w:rsidRDefault="0049794A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49794A">
              <w:rPr>
                <w:rFonts w:ascii="Arial" w:hAnsi="Arial" w:cs="Arial"/>
                <w:sz w:val="20"/>
                <w:szCs w:val="20"/>
              </w:rPr>
              <w:t>11:45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F7C59" w14:textId="32241684" w:rsidR="0049794A" w:rsidRPr="00E55ADB" w:rsidRDefault="0049794A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Nominal Science Phase Planning Kick Off</w:t>
            </w:r>
          </w:p>
          <w:p w14:paraId="09526310" w14:textId="77777777" w:rsidR="0049794A" w:rsidRPr="00FB0925" w:rsidRDefault="0049794A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38AF1289" w14:textId="77777777" w:rsidR="0049794A" w:rsidRPr="00E55ADB" w:rsidRDefault="0049794A" w:rsidP="009A5138">
            <w:pPr>
              <w:numPr>
                <w:ilvl w:val="0"/>
                <w:numId w:val="3"/>
              </w:numPr>
              <w:tabs>
                <w:tab w:val="left" w:pos="1016"/>
              </w:tabs>
              <w:spacing w:before="120" w:after="120"/>
              <w:ind w:left="113" w:hanging="639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Purpose of the Session</w:t>
            </w:r>
          </w:p>
          <w:p w14:paraId="1BC561B3" w14:textId="769B1869" w:rsidR="0049794A" w:rsidRPr="00082B7D" w:rsidRDefault="0049794A" w:rsidP="009A5138">
            <w:pPr>
              <w:shd w:val="clear" w:color="auto" w:fill="FFFFFF"/>
              <w:suppressAutoHyphens w:val="0"/>
              <w:spacing w:before="120" w:after="120"/>
              <w:ind w:left="113"/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  <w:lang w:eastAsia="en-US"/>
              </w:rPr>
              <w:t xml:space="preserve">      To start the team thinking about what SWA will do in this phase.</w:t>
            </w:r>
          </w:p>
          <w:p w14:paraId="7E41C320" w14:textId="77777777" w:rsidR="0049794A" w:rsidRDefault="0049794A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2D63A8C2" w14:textId="291AD268" w:rsidR="00860699" w:rsidRPr="00860699" w:rsidRDefault="0049794A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08" w:hanging="357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 xml:space="preserve">Expected </w:t>
            </w:r>
            <w:r w:rsidR="00860699">
              <w:rPr>
                <w:rFonts w:ascii="Arial" w:hAnsi="Arial" w:cs="Arial"/>
                <w:i/>
                <w:sz w:val="20"/>
                <w:szCs w:val="20"/>
              </w:rPr>
              <w:t>Inputs</w:t>
            </w:r>
          </w:p>
          <w:p w14:paraId="0506AF5C" w14:textId="2C6B42C1" w:rsidR="00860699" w:rsidRPr="00860699" w:rsidRDefault="00860699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08" w:hanging="357"/>
              <w:rPr>
                <w:rFonts w:ascii="Arial" w:hAnsi="Arial" w:cs="Arial"/>
                <w:sz w:val="20"/>
                <w:szCs w:val="20"/>
              </w:rPr>
            </w:pPr>
            <w:r w:rsidRPr="00860699">
              <w:rPr>
                <w:rFonts w:ascii="Arial" w:hAnsi="Arial" w:cs="Arial"/>
                <w:sz w:val="20"/>
                <w:szCs w:val="20"/>
              </w:rPr>
              <w:t>Consultation with the SAP</w:t>
            </w:r>
          </w:p>
          <w:p w14:paraId="3BE79E2F" w14:textId="0D6EB88F" w:rsidR="0049794A" w:rsidRPr="00E55ADB" w:rsidRDefault="00860699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Expected </w:t>
            </w:r>
            <w:r w:rsidR="0049794A" w:rsidRPr="00FB0925">
              <w:rPr>
                <w:rFonts w:ascii="Arial" w:hAnsi="Arial" w:cs="Arial"/>
                <w:i/>
                <w:sz w:val="20"/>
                <w:szCs w:val="20"/>
              </w:rPr>
              <w:t>Output</w:t>
            </w:r>
          </w:p>
          <w:p w14:paraId="43C096E2" w14:textId="24CEB5A2" w:rsidR="0049794A" w:rsidRPr="004A4981" w:rsidRDefault="00860699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discussion and collect a</w:t>
            </w:r>
            <w:r w:rsidR="004A4981" w:rsidRPr="004A4981">
              <w:rPr>
                <w:rFonts w:ascii="Arial" w:hAnsi="Arial" w:cs="Arial"/>
                <w:sz w:val="20"/>
                <w:szCs w:val="20"/>
              </w:rPr>
              <w:t xml:space="preserve">ny steers from the SWA team on science priorities and planning for </w:t>
            </w:r>
            <w:r>
              <w:rPr>
                <w:rFonts w:ascii="Arial" w:hAnsi="Arial" w:cs="Arial"/>
                <w:sz w:val="20"/>
                <w:szCs w:val="20"/>
              </w:rPr>
              <w:t>beginning of nominal science p</w:t>
            </w:r>
            <w:r w:rsidR="004A4981" w:rsidRPr="004A4981">
              <w:rPr>
                <w:rFonts w:ascii="Arial" w:hAnsi="Arial" w:cs="Arial"/>
                <w:sz w:val="20"/>
                <w:szCs w:val="20"/>
              </w:rPr>
              <w:t>hase to be fed into the SWT and SOWG respectively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particularly what do we want to do during the first remote sensing windows.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3A83" w14:textId="74CCE5D4" w:rsidR="0049794A" w:rsidRDefault="00B00D04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035D1C" w:rsidRPr="00FB0925" w14:paraId="6A6F92A6" w14:textId="77777777" w:rsidTr="00BC5BE6">
        <w:trPr>
          <w:trHeight w:val="3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E79FA" w14:textId="35AB1FC6" w:rsidR="00035D1C" w:rsidRDefault="00A64B10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035D1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A529F" w14:textId="0609DB67" w:rsidR="00035D1C" w:rsidRDefault="00035D1C" w:rsidP="009A5138">
            <w:pPr>
              <w:spacing w:before="120" w:after="120"/>
              <w:ind w:left="113"/>
              <w:rPr>
                <w:rFonts w:ascii="Arial" w:hAnsi="Arial"/>
                <w:sz w:val="20"/>
                <w:szCs w:val="20"/>
              </w:rPr>
            </w:pPr>
            <w:r w:rsidRPr="00C76504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7FB1" w14:textId="77777777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D1C" w:rsidRPr="00FB0925" w14:paraId="70DB10A6" w14:textId="77777777" w:rsidTr="00BC5BE6">
        <w:trPr>
          <w:trHeight w:val="3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FCE4A" w14:textId="2CAE9678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9CBF" w14:textId="27DC5E08" w:rsidR="004A4981" w:rsidRDefault="004A4981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Splinter Part 3</w:t>
            </w:r>
          </w:p>
          <w:p w14:paraId="4C102CE7" w14:textId="23976526" w:rsidR="004A4981" w:rsidRDefault="004A4981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0210245F" w14:textId="454E424A" w:rsidR="004A4981" w:rsidRDefault="004A4981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Day 1 am</w:t>
            </w:r>
          </w:p>
          <w:p w14:paraId="4D29D362" w14:textId="77777777" w:rsidR="00035D1C" w:rsidRPr="008252BD" w:rsidRDefault="00035D1C" w:rsidP="009A5138">
            <w:pPr>
              <w:tabs>
                <w:tab w:val="left" w:pos="94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4306" w14:textId="147EFB73" w:rsidR="00035D1C" w:rsidRPr="00FB0925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</w:t>
            </w:r>
          </w:p>
        </w:tc>
      </w:tr>
      <w:tr w:rsidR="00035D1C" w:rsidRPr="00FB0925" w14:paraId="001A4516" w14:textId="77777777" w:rsidTr="00BC5BE6">
        <w:trPr>
          <w:trHeight w:val="3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0C8EA" w14:textId="3C1F06B6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70A7" w14:textId="61D9B11B" w:rsidR="00035D1C" w:rsidRPr="00E97382" w:rsidRDefault="00470982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382">
              <w:rPr>
                <w:rFonts w:ascii="Arial" w:hAnsi="Arial"/>
                <w:sz w:val="20"/>
                <w:szCs w:val="20"/>
                <w:u w:val="single"/>
              </w:rPr>
              <w:t>Packet Compression</w:t>
            </w:r>
            <w:r w:rsidR="00035D1C" w:rsidRPr="00E97382">
              <w:rPr>
                <w:rFonts w:ascii="Arial" w:hAnsi="Arial"/>
                <w:sz w:val="20"/>
                <w:szCs w:val="20"/>
                <w:u w:val="single"/>
              </w:rPr>
              <w:t xml:space="preserve"> Splinter</w:t>
            </w:r>
          </w:p>
          <w:p w14:paraId="57676F40" w14:textId="77777777" w:rsidR="00E97382" w:rsidRPr="00FB0925" w:rsidRDefault="00E97382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3623D181" w14:textId="77777777" w:rsidR="00E97382" w:rsidRPr="00E55ADB" w:rsidRDefault="00E97382" w:rsidP="009A5138">
            <w:pPr>
              <w:numPr>
                <w:ilvl w:val="0"/>
                <w:numId w:val="3"/>
              </w:numPr>
              <w:tabs>
                <w:tab w:val="left" w:pos="1016"/>
              </w:tabs>
              <w:spacing w:before="120" w:after="120"/>
              <w:ind w:left="113" w:hanging="639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Purpose of the Session</w:t>
            </w:r>
          </w:p>
          <w:p w14:paraId="172900E1" w14:textId="25F02CB4" w:rsidR="00E97382" w:rsidRDefault="00E97382" w:rsidP="009A5138">
            <w:pPr>
              <w:tabs>
                <w:tab w:val="left" w:pos="1016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To discuss the decompression software.</w:t>
            </w:r>
          </w:p>
          <w:p w14:paraId="00FEBF30" w14:textId="77777777" w:rsidR="006B0D3B" w:rsidRDefault="006B0D3B" w:rsidP="009A5138">
            <w:pPr>
              <w:tabs>
                <w:tab w:val="left" w:pos="101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9C2129C" w14:textId="77777777" w:rsidR="00035D1C" w:rsidRPr="002A29BB" w:rsidRDefault="00035D1C" w:rsidP="009A5138">
            <w:pPr>
              <w:pStyle w:val="ListParagraph"/>
              <w:numPr>
                <w:ilvl w:val="0"/>
                <w:numId w:val="6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i/>
                <w:sz w:val="20"/>
                <w:szCs w:val="20"/>
              </w:rPr>
            </w:pPr>
            <w:r w:rsidRPr="00C117CD">
              <w:rPr>
                <w:rFonts w:ascii="Arial" w:hAnsi="Arial" w:cs="Arial"/>
                <w:i/>
                <w:sz w:val="20"/>
                <w:szCs w:val="20"/>
              </w:rPr>
              <w:t>Required Persons</w:t>
            </w:r>
          </w:p>
          <w:p w14:paraId="3550CAA8" w14:textId="09EFB502" w:rsidR="00035D1C" w:rsidRPr="00FB0925" w:rsidRDefault="00E97382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B0D3B">
              <w:rPr>
                <w:rFonts w:ascii="Arial" w:hAnsi="Arial" w:cs="Arial"/>
                <w:sz w:val="20"/>
                <w:szCs w:val="20"/>
              </w:rPr>
              <w:t>Alain</w:t>
            </w:r>
            <w:r w:rsidR="00035D1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B0D3B">
              <w:rPr>
                <w:rFonts w:ascii="Arial" w:hAnsi="Arial" w:cs="Arial"/>
                <w:sz w:val="20"/>
                <w:szCs w:val="20"/>
              </w:rPr>
              <w:t>Chandra</w:t>
            </w:r>
            <w:r w:rsidR="00035D1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B0D3B">
              <w:rPr>
                <w:rFonts w:ascii="Arial" w:hAnsi="Arial" w:cs="Arial"/>
                <w:sz w:val="20"/>
                <w:szCs w:val="20"/>
              </w:rPr>
              <w:t>Vito</w:t>
            </w:r>
          </w:p>
          <w:p w14:paraId="70187F23" w14:textId="77777777" w:rsidR="00035D1C" w:rsidRPr="00FB0925" w:rsidRDefault="00035D1C" w:rsidP="009A5138">
            <w:pPr>
              <w:tabs>
                <w:tab w:val="center" w:pos="2160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6283" w14:textId="77777777" w:rsidR="00035D1C" w:rsidRPr="00FB0925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D1C" w:rsidRPr="00FB0925" w14:paraId="7ED10340" w14:textId="77777777" w:rsidTr="00BC5BE6">
        <w:trPr>
          <w:trHeight w:val="3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1306C" w14:textId="0A11FCD0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DD1888">
              <w:rPr>
                <w:rFonts w:ascii="Arial" w:hAnsi="Arial" w:cs="Arial"/>
                <w:b/>
                <w:sz w:val="20"/>
                <w:szCs w:val="20"/>
              </w:rPr>
              <w:t>15:30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B6BBC" w14:textId="267DE93D" w:rsidR="00035D1C" w:rsidRDefault="00035D1C" w:rsidP="009A5138">
            <w:pPr>
              <w:spacing w:before="120" w:after="120"/>
              <w:ind w:left="113"/>
              <w:rPr>
                <w:rFonts w:ascii="Arial" w:hAnsi="Arial"/>
                <w:sz w:val="20"/>
                <w:szCs w:val="20"/>
              </w:rPr>
            </w:pPr>
            <w:r w:rsidRPr="00DD1888">
              <w:rPr>
                <w:rFonts w:ascii="Arial" w:hAnsi="Arial" w:cs="Arial"/>
                <w:b/>
                <w:i/>
                <w:sz w:val="20"/>
                <w:szCs w:val="20"/>
              </w:rPr>
              <w:t>Coffee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F698" w14:textId="77777777" w:rsidR="00035D1C" w:rsidRDefault="00035D1C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D3B" w:rsidRPr="00FB0925" w14:paraId="037B9028" w14:textId="77777777" w:rsidTr="00BC5BE6">
        <w:trPr>
          <w:trHeight w:val="3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BF54" w14:textId="412ECED8" w:rsidR="006B0D3B" w:rsidRDefault="006B0D3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3449" w14:textId="6651E925" w:rsidR="004A4981" w:rsidRDefault="004A4981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Splinter Part 4</w:t>
            </w:r>
          </w:p>
          <w:p w14:paraId="6F6A2F98" w14:textId="57B0BD6C" w:rsidR="004A4981" w:rsidRDefault="004A4981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325FC4F5" w14:textId="5327C31B" w:rsidR="004A4981" w:rsidRDefault="004A4981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Day 1 am</w:t>
            </w:r>
          </w:p>
          <w:p w14:paraId="5CD5B96E" w14:textId="77777777" w:rsidR="006B0D3B" w:rsidRPr="00FB0925" w:rsidRDefault="006B0D3B" w:rsidP="009A5138">
            <w:pPr>
              <w:tabs>
                <w:tab w:val="center" w:pos="2160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887B" w14:textId="6F803578" w:rsidR="006B0D3B" w:rsidRPr="00FB0925" w:rsidRDefault="006B0D3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</w:t>
            </w:r>
          </w:p>
        </w:tc>
      </w:tr>
      <w:tr w:rsidR="006B0D3B" w:rsidRPr="00FB0925" w14:paraId="72788D2E" w14:textId="77777777" w:rsidTr="00BC5BE6">
        <w:trPr>
          <w:trHeight w:val="3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5284A" w14:textId="48EF0426" w:rsidR="006B0D3B" w:rsidRPr="00FB0925" w:rsidRDefault="006B0D3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5C315" w14:textId="265A2FE4" w:rsidR="006B0D3B" w:rsidRDefault="006B0D3B" w:rsidP="009A5138">
            <w:pPr>
              <w:tabs>
                <w:tab w:val="center" w:pos="2160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97382">
              <w:rPr>
                <w:rFonts w:ascii="Arial" w:hAnsi="Arial" w:cs="Arial"/>
                <w:sz w:val="20"/>
                <w:szCs w:val="20"/>
                <w:u w:val="single"/>
              </w:rPr>
              <w:t xml:space="preserve">Next Ops Group </w:t>
            </w:r>
            <w:r w:rsidR="004A4981">
              <w:rPr>
                <w:rFonts w:ascii="Arial" w:hAnsi="Arial" w:cs="Arial"/>
                <w:sz w:val="20"/>
                <w:szCs w:val="20"/>
                <w:u w:val="single"/>
              </w:rPr>
              <w:t xml:space="preserve">and/or full team </w:t>
            </w:r>
            <w:r w:rsidRPr="00E97382">
              <w:rPr>
                <w:rFonts w:ascii="Arial" w:hAnsi="Arial" w:cs="Arial"/>
                <w:sz w:val="20"/>
                <w:szCs w:val="20"/>
                <w:u w:val="single"/>
              </w:rPr>
              <w:t>meeting</w:t>
            </w:r>
          </w:p>
          <w:p w14:paraId="6983037E" w14:textId="77777777" w:rsidR="00E97382" w:rsidRPr="00FB0925" w:rsidRDefault="00E97382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6229D575" w14:textId="77777777" w:rsidR="00E97382" w:rsidRPr="00E55ADB" w:rsidRDefault="00E97382" w:rsidP="009A5138">
            <w:pPr>
              <w:numPr>
                <w:ilvl w:val="0"/>
                <w:numId w:val="3"/>
              </w:numPr>
              <w:tabs>
                <w:tab w:val="left" w:pos="1016"/>
              </w:tabs>
              <w:spacing w:before="120" w:after="120"/>
              <w:ind w:left="113" w:hanging="639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Purpose of the Session</w:t>
            </w:r>
          </w:p>
          <w:p w14:paraId="79EEDDCA" w14:textId="228CB519" w:rsidR="00E97382" w:rsidRDefault="00E97382" w:rsidP="009A5138">
            <w:pPr>
              <w:tabs>
                <w:tab w:val="left" w:pos="1016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To discuss the TM strategy in the event of a delayed launch.</w:t>
            </w:r>
          </w:p>
          <w:p w14:paraId="0B0C33C9" w14:textId="4F8A5C7B" w:rsidR="004A4981" w:rsidRDefault="004A4981" w:rsidP="009A5138">
            <w:pPr>
              <w:tabs>
                <w:tab w:val="left" w:pos="1016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discuss format, planning and strategy for team meetings as we head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post launch period.</w:t>
            </w:r>
          </w:p>
          <w:p w14:paraId="5E43E872" w14:textId="77777777" w:rsidR="00E97382" w:rsidRDefault="00E97382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14:paraId="6E3943C3" w14:textId="0A0AB07B" w:rsidR="00E97382" w:rsidRPr="004A4981" w:rsidRDefault="00E97382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B0925">
              <w:rPr>
                <w:rFonts w:ascii="Arial" w:hAnsi="Arial" w:cs="Arial"/>
                <w:i/>
                <w:sz w:val="20"/>
                <w:szCs w:val="20"/>
              </w:rPr>
              <w:t>Expected Output</w:t>
            </w:r>
          </w:p>
          <w:p w14:paraId="57211156" w14:textId="2C88BA46" w:rsidR="004A4981" w:rsidRPr="004A4981" w:rsidRDefault="004A4981" w:rsidP="009A5138">
            <w:pPr>
              <w:numPr>
                <w:ilvl w:val="0"/>
                <w:numId w:val="2"/>
              </w:numPr>
              <w:tabs>
                <w:tab w:val="left" w:pos="944"/>
              </w:tabs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4A4981">
              <w:rPr>
                <w:rFonts w:ascii="Arial" w:hAnsi="Arial" w:cs="Arial"/>
                <w:sz w:val="20"/>
                <w:szCs w:val="20"/>
              </w:rPr>
              <w:t>Schedule of SWA team meetings in 2020/21</w:t>
            </w:r>
          </w:p>
          <w:p w14:paraId="6F997006" w14:textId="77777777" w:rsidR="006B0D3B" w:rsidRPr="00FB0925" w:rsidRDefault="006B0D3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7BC8" w14:textId="2BA7247D" w:rsidR="006B0D3B" w:rsidRPr="00FB0925" w:rsidRDefault="00B00D04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6B0D3B" w:rsidRPr="00FB0925" w14:paraId="63C61830" w14:textId="77777777" w:rsidTr="00BC5BE6">
        <w:trPr>
          <w:trHeight w:val="32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D22B6" w14:textId="07EDBE1A" w:rsidR="006B0D3B" w:rsidRPr="00FB0925" w:rsidRDefault="006B0D3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</w:t>
            </w:r>
            <w:r w:rsidRPr="00FB092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96379" w14:textId="13E63209" w:rsidR="006B0D3B" w:rsidRPr="00FB0925" w:rsidRDefault="006B0D3B" w:rsidP="009A5138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Team Meeting Official </w:t>
            </w:r>
            <w:r w:rsidRPr="00FB0925">
              <w:rPr>
                <w:rFonts w:ascii="Arial" w:hAnsi="Arial" w:cs="Arial"/>
                <w:sz w:val="20"/>
                <w:szCs w:val="20"/>
              </w:rPr>
              <w:t>End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2479" w14:textId="77777777" w:rsidR="006B0D3B" w:rsidRPr="00FB0925" w:rsidRDefault="006B0D3B" w:rsidP="009A5138">
            <w:pPr>
              <w:snapToGrid w:val="0"/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8DF2A" w14:textId="77777777" w:rsidR="006B0D3B" w:rsidRPr="00EA0A5F" w:rsidRDefault="006B0D3B" w:rsidP="00FF227B">
      <w:pPr>
        <w:rPr>
          <w:rFonts w:ascii="Arial" w:hAnsi="Arial"/>
        </w:rPr>
      </w:pPr>
    </w:p>
    <w:sectPr w:rsidR="006B0D3B" w:rsidRPr="00EA0A5F" w:rsidSect="003A45AE">
      <w:pgSz w:w="11900" w:h="16840"/>
      <w:pgMar w:top="1021" w:right="1797" w:bottom="1021" w:left="1797" w:header="1474" w:footer="147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 w15:restartNumberingAfterBreak="0">
    <w:nsid w:val="061A5368"/>
    <w:multiLevelType w:val="hybridMultilevel"/>
    <w:tmpl w:val="7D3E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2CF8"/>
    <w:multiLevelType w:val="hybridMultilevel"/>
    <w:tmpl w:val="377634BA"/>
    <w:lvl w:ilvl="0" w:tplc="44FE39A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8C14E96"/>
    <w:multiLevelType w:val="hybridMultilevel"/>
    <w:tmpl w:val="1EEE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2BB"/>
    <w:multiLevelType w:val="hybridMultilevel"/>
    <w:tmpl w:val="B54A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21411"/>
    <w:multiLevelType w:val="hybridMultilevel"/>
    <w:tmpl w:val="05F8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B59C3"/>
    <w:multiLevelType w:val="hybridMultilevel"/>
    <w:tmpl w:val="AE4E8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33378"/>
    <w:multiLevelType w:val="hybridMultilevel"/>
    <w:tmpl w:val="A6CC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C4646"/>
    <w:multiLevelType w:val="hybridMultilevel"/>
    <w:tmpl w:val="51F0BA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05"/>
    <w:rsid w:val="0001085D"/>
    <w:rsid w:val="00035D1C"/>
    <w:rsid w:val="00082B7D"/>
    <w:rsid w:val="001545EF"/>
    <w:rsid w:val="001742AD"/>
    <w:rsid w:val="00195457"/>
    <w:rsid w:val="00222BFF"/>
    <w:rsid w:val="002950AC"/>
    <w:rsid w:val="002A29BB"/>
    <w:rsid w:val="002B3DD0"/>
    <w:rsid w:val="002E13A3"/>
    <w:rsid w:val="0030018E"/>
    <w:rsid w:val="00324B11"/>
    <w:rsid w:val="003603D0"/>
    <w:rsid w:val="00382004"/>
    <w:rsid w:val="00383CC0"/>
    <w:rsid w:val="003A45AE"/>
    <w:rsid w:val="003B27AE"/>
    <w:rsid w:val="003D6493"/>
    <w:rsid w:val="003E77B7"/>
    <w:rsid w:val="00420D43"/>
    <w:rsid w:val="00470982"/>
    <w:rsid w:val="00471657"/>
    <w:rsid w:val="00492A00"/>
    <w:rsid w:val="0049794A"/>
    <w:rsid w:val="004A4981"/>
    <w:rsid w:val="004A4BF6"/>
    <w:rsid w:val="004C6C2D"/>
    <w:rsid w:val="0050722C"/>
    <w:rsid w:val="00512187"/>
    <w:rsid w:val="005B28E4"/>
    <w:rsid w:val="00611284"/>
    <w:rsid w:val="00623052"/>
    <w:rsid w:val="006353D9"/>
    <w:rsid w:val="0063720B"/>
    <w:rsid w:val="006964A3"/>
    <w:rsid w:val="006B0D3B"/>
    <w:rsid w:val="006D22AC"/>
    <w:rsid w:val="00743089"/>
    <w:rsid w:val="007C037F"/>
    <w:rsid w:val="007C24EC"/>
    <w:rsid w:val="007E7E8E"/>
    <w:rsid w:val="008252BD"/>
    <w:rsid w:val="00846BB8"/>
    <w:rsid w:val="00860699"/>
    <w:rsid w:val="008F5BB4"/>
    <w:rsid w:val="009004E3"/>
    <w:rsid w:val="0090588B"/>
    <w:rsid w:val="00921403"/>
    <w:rsid w:val="00945206"/>
    <w:rsid w:val="009611A5"/>
    <w:rsid w:val="009A5138"/>
    <w:rsid w:val="009C74C5"/>
    <w:rsid w:val="009D5A9B"/>
    <w:rsid w:val="00A0794A"/>
    <w:rsid w:val="00A64B10"/>
    <w:rsid w:val="00AF2E10"/>
    <w:rsid w:val="00B00D04"/>
    <w:rsid w:val="00B460D1"/>
    <w:rsid w:val="00B62EF2"/>
    <w:rsid w:val="00BC5BE6"/>
    <w:rsid w:val="00BC6B76"/>
    <w:rsid w:val="00BD70E9"/>
    <w:rsid w:val="00BE1205"/>
    <w:rsid w:val="00C117CD"/>
    <w:rsid w:val="00C76504"/>
    <w:rsid w:val="00CA6490"/>
    <w:rsid w:val="00CC051D"/>
    <w:rsid w:val="00CD1ACE"/>
    <w:rsid w:val="00D4305E"/>
    <w:rsid w:val="00D50566"/>
    <w:rsid w:val="00DA4395"/>
    <w:rsid w:val="00DD1888"/>
    <w:rsid w:val="00E238CC"/>
    <w:rsid w:val="00E32C17"/>
    <w:rsid w:val="00E37BBD"/>
    <w:rsid w:val="00E55ADB"/>
    <w:rsid w:val="00E56FB9"/>
    <w:rsid w:val="00E97382"/>
    <w:rsid w:val="00EA0A5F"/>
    <w:rsid w:val="00EC3720"/>
    <w:rsid w:val="00ED451D"/>
    <w:rsid w:val="00ED6A9D"/>
    <w:rsid w:val="00FD0C9D"/>
    <w:rsid w:val="00FF22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A014C"/>
  <w15:docId w15:val="{F630C552-431E-4820-8B85-6037C7E7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205"/>
    <w:pPr>
      <w:suppressAutoHyphens/>
    </w:pPr>
    <w:rPr>
      <w:rFonts w:ascii="Times New Roman" w:eastAsia="Times New Roman" w:hAnsi="Times New Roman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205"/>
    <w:pPr>
      <w:suppressAutoHyphens w:val="0"/>
      <w:ind w:left="720"/>
      <w:contextualSpacing/>
    </w:pPr>
    <w:rPr>
      <w:rFonts w:ascii="Cambria" w:eastAsia="MS Mincho" w:hAnsi="Cambria"/>
      <w:lang w:val="en-US" w:eastAsia="en-US"/>
    </w:rPr>
  </w:style>
  <w:style w:type="table" w:styleId="TableGrid">
    <w:name w:val="Table Grid"/>
    <w:basedOn w:val="TableNormal"/>
    <w:uiPriority w:val="59"/>
    <w:rsid w:val="0069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MSSL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Gethyn Lewis</dc:creator>
  <cp:keywords/>
  <dc:description/>
  <cp:lastModifiedBy>Gill Watson</cp:lastModifiedBy>
  <cp:revision>2</cp:revision>
  <dcterms:created xsi:type="dcterms:W3CDTF">2019-10-10T11:07:00Z</dcterms:created>
  <dcterms:modified xsi:type="dcterms:W3CDTF">2019-10-10T11:07:00Z</dcterms:modified>
</cp:coreProperties>
</file>